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9DCD" w14:textId="7D20EC3C" w:rsidR="00F83540" w:rsidRPr="00F83540" w:rsidRDefault="00BB58D1" w:rsidP="00543695">
      <w:pPr>
        <w:tabs>
          <w:tab w:val="left" w:pos="2615"/>
          <w:tab w:val="center" w:pos="4818"/>
          <w:tab w:val="left" w:pos="8640"/>
        </w:tabs>
        <w:jc w:val="center"/>
        <w:rPr>
          <w:sz w:val="16"/>
          <w:szCs w:val="16"/>
        </w:rPr>
      </w:pPr>
      <w:r w:rsidRPr="00543695">
        <w:rPr>
          <w:noProof/>
          <w:sz w:val="16"/>
          <w:szCs w:val="16"/>
        </w:rPr>
        <w:drawing>
          <wp:inline distT="0" distB="0" distL="0" distR="0" wp14:anchorId="27432A6A" wp14:editId="251186A0">
            <wp:extent cx="714375" cy="819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036449" w14:textId="77777777" w:rsidR="00E94B48" w:rsidRPr="00E94B48" w:rsidRDefault="00E94B48" w:rsidP="001077E3">
      <w:pPr>
        <w:tabs>
          <w:tab w:val="left" w:pos="2615"/>
        </w:tabs>
        <w:jc w:val="center"/>
        <w:rPr>
          <w:b/>
          <w:sz w:val="28"/>
          <w:szCs w:val="28"/>
        </w:rPr>
      </w:pPr>
      <w:r w:rsidRPr="00E94B48">
        <w:rPr>
          <w:b/>
          <w:sz w:val="28"/>
          <w:szCs w:val="28"/>
        </w:rPr>
        <w:t>СОВЕТ ДЕПУТАТОВ</w:t>
      </w:r>
    </w:p>
    <w:p w14:paraId="2C2B28B6" w14:textId="77777777" w:rsidR="00E94B48" w:rsidRPr="00E94B48" w:rsidRDefault="00E94B48" w:rsidP="00E94B4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4B48">
        <w:rPr>
          <w:b/>
          <w:sz w:val="28"/>
          <w:szCs w:val="28"/>
        </w:rPr>
        <w:t>ТОНКИНСКОГО МУНИЦИПАЛЬНОГО ОКРУГА</w:t>
      </w:r>
    </w:p>
    <w:p w14:paraId="0EC5A244" w14:textId="77777777" w:rsidR="00E94B48" w:rsidRPr="00E94B48" w:rsidRDefault="00E94B48" w:rsidP="00E94B4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4B48">
        <w:rPr>
          <w:b/>
          <w:sz w:val="28"/>
          <w:szCs w:val="28"/>
        </w:rPr>
        <w:t>НИЖЕГОРОДСКОЙ ОБЛАСТИ</w:t>
      </w:r>
    </w:p>
    <w:p w14:paraId="4EEEBD81" w14:textId="77777777" w:rsidR="00E94B48" w:rsidRPr="003857B2" w:rsidRDefault="00E94B48" w:rsidP="00E94B48">
      <w:pPr>
        <w:jc w:val="center"/>
        <w:rPr>
          <w:sz w:val="28"/>
          <w:szCs w:val="28"/>
        </w:rPr>
      </w:pPr>
    </w:p>
    <w:p w14:paraId="37E8DD8C" w14:textId="77777777" w:rsidR="00E94B48" w:rsidRPr="00750B23" w:rsidRDefault="00E94B48" w:rsidP="00E94B48">
      <w:pPr>
        <w:jc w:val="center"/>
        <w:rPr>
          <w:b/>
          <w:sz w:val="32"/>
          <w:szCs w:val="32"/>
        </w:rPr>
      </w:pPr>
      <w:r w:rsidRPr="00750B23">
        <w:rPr>
          <w:b/>
          <w:sz w:val="32"/>
          <w:szCs w:val="32"/>
        </w:rPr>
        <w:t>РЕШЕНИЕ</w:t>
      </w:r>
    </w:p>
    <w:p w14:paraId="7B881BF9" w14:textId="77777777" w:rsidR="00E94B48" w:rsidRPr="00FA02C7" w:rsidRDefault="00E94B48" w:rsidP="004A7EDA">
      <w:pPr>
        <w:rPr>
          <w:sz w:val="28"/>
          <w:szCs w:val="28"/>
        </w:rPr>
      </w:pPr>
    </w:p>
    <w:p w14:paraId="2FA610AD" w14:textId="77777777" w:rsidR="004A7EDA" w:rsidRPr="00FA02C7" w:rsidRDefault="004A7EDA" w:rsidP="004A7EDA">
      <w:pPr>
        <w:rPr>
          <w:sz w:val="28"/>
          <w:szCs w:val="28"/>
        </w:rPr>
      </w:pPr>
    </w:p>
    <w:p w14:paraId="10DA8202" w14:textId="793524ED" w:rsidR="00E74559" w:rsidRPr="00FA02C7" w:rsidRDefault="00841EBC" w:rsidP="008E36C0">
      <w:pPr>
        <w:rPr>
          <w:sz w:val="28"/>
          <w:szCs w:val="28"/>
        </w:rPr>
      </w:pPr>
      <w:r>
        <w:rPr>
          <w:sz w:val="28"/>
          <w:szCs w:val="28"/>
        </w:rPr>
        <w:t>05 марта</w:t>
      </w:r>
      <w:r w:rsidR="00F83540">
        <w:rPr>
          <w:sz w:val="28"/>
          <w:szCs w:val="28"/>
        </w:rPr>
        <w:t xml:space="preserve"> </w:t>
      </w:r>
      <w:r w:rsidR="007D3C0B" w:rsidRPr="00FA02C7">
        <w:rPr>
          <w:sz w:val="28"/>
          <w:szCs w:val="28"/>
        </w:rPr>
        <w:t>202</w:t>
      </w:r>
      <w:r w:rsidR="00FD0B70">
        <w:rPr>
          <w:sz w:val="28"/>
          <w:szCs w:val="28"/>
        </w:rPr>
        <w:t>6</w:t>
      </w:r>
      <w:r w:rsidR="007D3C0B" w:rsidRPr="00FA02C7">
        <w:rPr>
          <w:sz w:val="28"/>
          <w:szCs w:val="28"/>
        </w:rPr>
        <w:t xml:space="preserve"> г.</w:t>
      </w:r>
      <w:r w:rsidR="00554E2C" w:rsidRPr="00FA02C7">
        <w:rPr>
          <w:sz w:val="28"/>
          <w:szCs w:val="28"/>
        </w:rPr>
        <w:t xml:space="preserve"> </w:t>
      </w:r>
      <w:r w:rsidR="00A73FB4">
        <w:rPr>
          <w:sz w:val="28"/>
          <w:szCs w:val="28"/>
        </w:rPr>
        <w:tab/>
      </w:r>
      <w:r w:rsidR="00A73FB4">
        <w:rPr>
          <w:sz w:val="28"/>
          <w:szCs w:val="28"/>
        </w:rPr>
        <w:tab/>
      </w:r>
      <w:r w:rsidR="00A73FB4">
        <w:rPr>
          <w:sz w:val="28"/>
          <w:szCs w:val="28"/>
        </w:rPr>
        <w:tab/>
      </w:r>
      <w:r w:rsidR="00A73FB4">
        <w:rPr>
          <w:sz w:val="28"/>
          <w:szCs w:val="28"/>
        </w:rPr>
        <w:tab/>
      </w:r>
      <w:r w:rsidR="00A73FB4">
        <w:rPr>
          <w:sz w:val="28"/>
          <w:szCs w:val="28"/>
        </w:rPr>
        <w:tab/>
      </w:r>
      <w:r w:rsidR="00A73FB4">
        <w:rPr>
          <w:sz w:val="28"/>
          <w:szCs w:val="28"/>
        </w:rPr>
        <w:tab/>
      </w:r>
      <w:r w:rsidR="00A73FB4">
        <w:rPr>
          <w:sz w:val="28"/>
          <w:szCs w:val="28"/>
        </w:rPr>
        <w:tab/>
      </w:r>
      <w:r w:rsidR="00A73FB4">
        <w:rPr>
          <w:sz w:val="28"/>
          <w:szCs w:val="28"/>
        </w:rPr>
        <w:tab/>
      </w:r>
      <w:r w:rsidR="00A73FB4">
        <w:rPr>
          <w:sz w:val="28"/>
          <w:szCs w:val="28"/>
        </w:rPr>
        <w:tab/>
      </w:r>
      <w:r w:rsidR="008E36C0">
        <w:rPr>
          <w:sz w:val="28"/>
          <w:szCs w:val="28"/>
        </w:rPr>
        <w:tab/>
      </w:r>
      <w:r w:rsidR="00A73FB4">
        <w:rPr>
          <w:sz w:val="28"/>
          <w:szCs w:val="28"/>
        </w:rPr>
        <w:t xml:space="preserve"> </w:t>
      </w:r>
      <w:r w:rsidR="00475340" w:rsidRPr="00FA02C7">
        <w:rPr>
          <w:sz w:val="28"/>
          <w:szCs w:val="28"/>
        </w:rPr>
        <w:t>№</w:t>
      </w:r>
      <w:r w:rsidR="00434EB7" w:rsidRPr="00FA02C7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14:paraId="29BA534E" w14:textId="77777777" w:rsidR="00184592" w:rsidRPr="00FA02C7" w:rsidRDefault="00184592" w:rsidP="004B7F8C">
      <w:pPr>
        <w:jc w:val="both"/>
        <w:rPr>
          <w:sz w:val="28"/>
          <w:szCs w:val="28"/>
        </w:rPr>
      </w:pPr>
    </w:p>
    <w:p w14:paraId="6C1AA33C" w14:textId="77777777" w:rsidR="00184592" w:rsidRPr="00FA02C7" w:rsidRDefault="00184592" w:rsidP="004B7F8C">
      <w:pPr>
        <w:jc w:val="both"/>
        <w:rPr>
          <w:sz w:val="28"/>
          <w:szCs w:val="28"/>
        </w:rPr>
      </w:pPr>
    </w:p>
    <w:p w14:paraId="54F53513" w14:textId="77777777" w:rsidR="00E74559" w:rsidRPr="00DB6D77" w:rsidRDefault="00883C11" w:rsidP="00DB6D77">
      <w:pPr>
        <w:jc w:val="center"/>
        <w:rPr>
          <w:b/>
          <w:bCs/>
          <w:sz w:val="28"/>
          <w:szCs w:val="28"/>
        </w:rPr>
      </w:pPr>
      <w:r w:rsidRPr="00DB6D77">
        <w:rPr>
          <w:b/>
          <w:bCs/>
          <w:sz w:val="28"/>
          <w:szCs w:val="28"/>
        </w:rPr>
        <w:t>О внесении изменений в Положение</w:t>
      </w:r>
      <w:r w:rsidR="00E71A5D" w:rsidRPr="00DB6D77">
        <w:rPr>
          <w:b/>
          <w:bCs/>
          <w:sz w:val="28"/>
          <w:szCs w:val="28"/>
        </w:rPr>
        <w:t xml:space="preserve"> о муниципальной службе</w:t>
      </w:r>
      <w:r w:rsidR="00DB6D77">
        <w:rPr>
          <w:b/>
          <w:bCs/>
          <w:sz w:val="28"/>
          <w:szCs w:val="28"/>
        </w:rPr>
        <w:br/>
      </w:r>
      <w:r w:rsidR="00E71A5D" w:rsidRPr="00DB6D77">
        <w:rPr>
          <w:b/>
          <w:bCs/>
          <w:sz w:val="28"/>
          <w:szCs w:val="28"/>
        </w:rPr>
        <w:t>в Тонкинском муниципальном округе Нижегородской области</w:t>
      </w:r>
      <w:r w:rsidR="0086587E" w:rsidRPr="00DB6D77">
        <w:rPr>
          <w:b/>
          <w:bCs/>
          <w:sz w:val="28"/>
          <w:szCs w:val="28"/>
        </w:rPr>
        <w:t>, утвержденное решением Совета депутатов Тонкинского</w:t>
      </w:r>
      <w:r w:rsidR="00DB6D77">
        <w:rPr>
          <w:b/>
          <w:bCs/>
          <w:sz w:val="28"/>
          <w:szCs w:val="28"/>
        </w:rPr>
        <w:br/>
      </w:r>
      <w:r w:rsidR="0086587E" w:rsidRPr="00DB6D77">
        <w:rPr>
          <w:b/>
          <w:bCs/>
          <w:sz w:val="28"/>
          <w:szCs w:val="28"/>
        </w:rPr>
        <w:t>муниципального округа Нижегородской области</w:t>
      </w:r>
      <w:r w:rsidR="0096373B" w:rsidRPr="00DB6D77">
        <w:rPr>
          <w:b/>
          <w:bCs/>
          <w:sz w:val="28"/>
          <w:szCs w:val="28"/>
        </w:rPr>
        <w:t xml:space="preserve"> от 24.11.2022 № 55</w:t>
      </w:r>
    </w:p>
    <w:p w14:paraId="5E01F28A" w14:textId="77777777" w:rsidR="00554E2C" w:rsidRPr="00FA02C7" w:rsidRDefault="00554E2C" w:rsidP="00184592">
      <w:pPr>
        <w:rPr>
          <w:sz w:val="28"/>
          <w:szCs w:val="28"/>
        </w:rPr>
      </w:pPr>
    </w:p>
    <w:p w14:paraId="0BC293C5" w14:textId="77777777" w:rsidR="00554E2C" w:rsidRPr="00FA02C7" w:rsidRDefault="00554E2C" w:rsidP="00184592">
      <w:pPr>
        <w:rPr>
          <w:sz w:val="28"/>
          <w:szCs w:val="28"/>
        </w:rPr>
      </w:pPr>
    </w:p>
    <w:p w14:paraId="42AB94CE" w14:textId="77777777" w:rsidR="00475340" w:rsidRPr="00FA02C7" w:rsidRDefault="00475340" w:rsidP="006B5574">
      <w:pPr>
        <w:rPr>
          <w:sz w:val="28"/>
          <w:szCs w:val="28"/>
        </w:rPr>
      </w:pPr>
    </w:p>
    <w:p w14:paraId="4B786B11" w14:textId="77777777" w:rsidR="00475340" w:rsidRPr="00FA02C7" w:rsidRDefault="00A3771A" w:rsidP="0048114E">
      <w:pPr>
        <w:suppressAutoHyphens/>
        <w:ind w:firstLine="709"/>
        <w:jc w:val="both"/>
        <w:rPr>
          <w:sz w:val="28"/>
          <w:szCs w:val="28"/>
        </w:rPr>
      </w:pPr>
      <w:r w:rsidRPr="0016762E">
        <w:rPr>
          <w:sz w:val="28"/>
        </w:rPr>
        <w:t xml:space="preserve">В соответствии </w:t>
      </w:r>
      <w:r>
        <w:rPr>
          <w:sz w:val="28"/>
        </w:rPr>
        <w:t xml:space="preserve">с </w:t>
      </w:r>
      <w:r w:rsidRPr="0079781B">
        <w:rPr>
          <w:sz w:val="28"/>
        </w:rPr>
        <w:t>Федеральны</w:t>
      </w:r>
      <w:r>
        <w:rPr>
          <w:sz w:val="28"/>
        </w:rPr>
        <w:t xml:space="preserve">м </w:t>
      </w:r>
      <w:r w:rsidRPr="0079781B">
        <w:rPr>
          <w:sz w:val="28"/>
        </w:rPr>
        <w:t>закон</w:t>
      </w:r>
      <w:r>
        <w:rPr>
          <w:sz w:val="28"/>
        </w:rPr>
        <w:t xml:space="preserve">ом </w:t>
      </w:r>
      <w:r w:rsidRPr="0079781B">
        <w:rPr>
          <w:sz w:val="28"/>
        </w:rPr>
        <w:t xml:space="preserve">от 02.03.2007 </w:t>
      </w:r>
      <w:r>
        <w:rPr>
          <w:sz w:val="28"/>
        </w:rPr>
        <w:t>№</w:t>
      </w:r>
      <w:r w:rsidRPr="0079781B">
        <w:rPr>
          <w:sz w:val="28"/>
        </w:rPr>
        <w:t xml:space="preserve"> 25-ФЗ</w:t>
      </w:r>
      <w:r>
        <w:rPr>
          <w:sz w:val="28"/>
        </w:rPr>
        <w:t xml:space="preserve"> «</w:t>
      </w:r>
      <w:r w:rsidRPr="0079781B">
        <w:rPr>
          <w:sz w:val="28"/>
        </w:rPr>
        <w:t>О муниципальной службе в Российской Федерации</w:t>
      </w:r>
      <w:r>
        <w:rPr>
          <w:sz w:val="28"/>
        </w:rPr>
        <w:t xml:space="preserve">», </w:t>
      </w:r>
      <w:r w:rsidRPr="0079781B">
        <w:rPr>
          <w:sz w:val="28"/>
        </w:rPr>
        <w:t>Закон</w:t>
      </w:r>
      <w:r>
        <w:rPr>
          <w:sz w:val="28"/>
        </w:rPr>
        <w:t>ом</w:t>
      </w:r>
      <w:r w:rsidRPr="0079781B">
        <w:rPr>
          <w:sz w:val="28"/>
        </w:rPr>
        <w:t xml:space="preserve"> Нижегородской области от 03.08.2007 </w:t>
      </w:r>
      <w:r>
        <w:rPr>
          <w:sz w:val="28"/>
        </w:rPr>
        <w:t>№</w:t>
      </w:r>
      <w:r w:rsidRPr="0079781B">
        <w:rPr>
          <w:sz w:val="28"/>
        </w:rPr>
        <w:t xml:space="preserve"> 99-З</w:t>
      </w:r>
      <w:r>
        <w:rPr>
          <w:sz w:val="28"/>
        </w:rPr>
        <w:t xml:space="preserve"> «</w:t>
      </w:r>
      <w:r w:rsidRPr="0079781B">
        <w:rPr>
          <w:sz w:val="28"/>
        </w:rPr>
        <w:t>О муниципальной</w:t>
      </w:r>
      <w:r>
        <w:rPr>
          <w:sz w:val="28"/>
        </w:rPr>
        <w:t xml:space="preserve"> службе в Нижегородской области»</w:t>
      </w:r>
      <w:r w:rsidR="00475340" w:rsidRPr="00FA02C7">
        <w:rPr>
          <w:sz w:val="28"/>
          <w:szCs w:val="28"/>
        </w:rPr>
        <w:t xml:space="preserve"> </w:t>
      </w:r>
      <w:r w:rsidR="00722980" w:rsidRPr="00FA02C7">
        <w:rPr>
          <w:sz w:val="28"/>
          <w:szCs w:val="28"/>
        </w:rPr>
        <w:t>Совет депутатов</w:t>
      </w:r>
      <w:r w:rsidR="00636AD9" w:rsidRPr="00FA02C7">
        <w:rPr>
          <w:sz w:val="28"/>
          <w:szCs w:val="28"/>
        </w:rPr>
        <w:t xml:space="preserve"> </w:t>
      </w:r>
      <w:r w:rsidR="00722980" w:rsidRPr="00FA02C7">
        <w:rPr>
          <w:b/>
          <w:sz w:val="28"/>
          <w:szCs w:val="28"/>
        </w:rPr>
        <w:t xml:space="preserve">р е ш и </w:t>
      </w:r>
      <w:r w:rsidR="005A5E7C" w:rsidRPr="00FA02C7">
        <w:rPr>
          <w:b/>
          <w:sz w:val="28"/>
          <w:szCs w:val="28"/>
        </w:rPr>
        <w:t>л</w:t>
      </w:r>
      <w:r w:rsidR="005A5E7C" w:rsidRPr="00FA02C7">
        <w:rPr>
          <w:sz w:val="28"/>
          <w:szCs w:val="28"/>
        </w:rPr>
        <w:t>:</w:t>
      </w:r>
    </w:p>
    <w:p w14:paraId="65B048E9" w14:textId="77777777" w:rsidR="00A368D3" w:rsidRDefault="00976078" w:rsidP="007E56D2">
      <w:pPr>
        <w:ind w:firstLine="709"/>
        <w:jc w:val="both"/>
        <w:rPr>
          <w:sz w:val="28"/>
          <w:szCs w:val="28"/>
        </w:rPr>
      </w:pPr>
      <w:r w:rsidRPr="00FA02C7">
        <w:rPr>
          <w:sz w:val="28"/>
          <w:szCs w:val="28"/>
        </w:rPr>
        <w:t xml:space="preserve">1. </w:t>
      </w:r>
      <w:r w:rsidR="00A368D3">
        <w:rPr>
          <w:sz w:val="28"/>
          <w:szCs w:val="28"/>
        </w:rPr>
        <w:t>Внести в Положение</w:t>
      </w:r>
      <w:r w:rsidR="00A368D3" w:rsidRPr="00FA02C7">
        <w:rPr>
          <w:sz w:val="28"/>
          <w:szCs w:val="28"/>
        </w:rPr>
        <w:t xml:space="preserve"> о муниципальной службе в Тонкинском муниципальном округе Нижегородской области</w:t>
      </w:r>
      <w:r w:rsidR="00A368D3">
        <w:rPr>
          <w:sz w:val="28"/>
          <w:szCs w:val="28"/>
        </w:rPr>
        <w:t>, утвержденное решением Совета депутатов Тонкинского муниципального округа Нижегородской области от 24.11.2022 № 55</w:t>
      </w:r>
      <w:r w:rsidR="000C1751">
        <w:rPr>
          <w:sz w:val="28"/>
          <w:szCs w:val="28"/>
        </w:rPr>
        <w:t xml:space="preserve"> (с изменениями от 20.04.2023 № 31</w:t>
      </w:r>
      <w:r w:rsidR="00017079">
        <w:rPr>
          <w:sz w:val="28"/>
          <w:szCs w:val="28"/>
        </w:rPr>
        <w:t>, от 23.11.2023 № 126</w:t>
      </w:r>
      <w:r w:rsidR="00075D9A">
        <w:rPr>
          <w:sz w:val="28"/>
          <w:szCs w:val="28"/>
        </w:rPr>
        <w:t>, от 01.08.2024 № 44</w:t>
      </w:r>
      <w:r w:rsidR="000C1751">
        <w:rPr>
          <w:sz w:val="28"/>
          <w:szCs w:val="28"/>
        </w:rPr>
        <w:t>)</w:t>
      </w:r>
      <w:r w:rsidR="00A368D3">
        <w:rPr>
          <w:sz w:val="28"/>
          <w:szCs w:val="28"/>
        </w:rPr>
        <w:t>, следующие изменения</w:t>
      </w:r>
      <w:r w:rsidR="00A368D3" w:rsidRPr="00A368D3">
        <w:rPr>
          <w:sz w:val="28"/>
          <w:szCs w:val="28"/>
        </w:rPr>
        <w:t>:</w:t>
      </w:r>
    </w:p>
    <w:p w14:paraId="36E9F567" w14:textId="77777777" w:rsidR="00702507" w:rsidRPr="00556F52" w:rsidRDefault="00431BE0" w:rsidP="007E5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02507" w:rsidRPr="00556F52">
        <w:rPr>
          <w:sz w:val="28"/>
          <w:szCs w:val="28"/>
        </w:rPr>
        <w:t xml:space="preserve"> </w:t>
      </w:r>
      <w:r w:rsidR="0077052D" w:rsidRPr="00556F52">
        <w:rPr>
          <w:sz w:val="28"/>
          <w:szCs w:val="28"/>
        </w:rPr>
        <w:t>в части 3 статьи 1 слова «</w:t>
      </w:r>
      <w:r w:rsidR="00556F52" w:rsidRPr="00556F52">
        <w:rPr>
          <w:sz w:val="28"/>
          <w:szCs w:val="28"/>
        </w:rPr>
        <w:t>, председатель избирательной комиссии Тонкинского муниципального округа Нижегородской области» исключить;</w:t>
      </w:r>
    </w:p>
    <w:p w14:paraId="48783354" w14:textId="77777777" w:rsidR="00556F52" w:rsidRDefault="00E86940" w:rsidP="007E5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F1F5E">
        <w:rPr>
          <w:sz w:val="28"/>
          <w:szCs w:val="28"/>
        </w:rPr>
        <w:t xml:space="preserve"> в статье 5</w:t>
      </w:r>
      <w:r w:rsidR="00EF1F5E" w:rsidRPr="00E86940">
        <w:rPr>
          <w:sz w:val="28"/>
          <w:szCs w:val="28"/>
        </w:rPr>
        <w:t>:</w:t>
      </w:r>
    </w:p>
    <w:p w14:paraId="4655FF39" w14:textId="77777777" w:rsidR="00EF1F5E" w:rsidRPr="00EF1F5E" w:rsidRDefault="00E86940" w:rsidP="007E5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F1F5E" w:rsidRPr="00EF1F5E">
        <w:rPr>
          <w:sz w:val="28"/>
          <w:szCs w:val="28"/>
        </w:rPr>
        <w:t xml:space="preserve"> в части 1 слова «аппарате избирательной комиссии округа,» и слова «, избирательной комиссии округа» исключить;</w:t>
      </w:r>
    </w:p>
    <w:p w14:paraId="6C2D0226" w14:textId="77777777" w:rsidR="00702507" w:rsidRPr="00D243D3" w:rsidRDefault="00E86940" w:rsidP="007E5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032739" w:rsidRPr="00D243D3">
        <w:rPr>
          <w:sz w:val="28"/>
          <w:szCs w:val="28"/>
        </w:rPr>
        <w:t xml:space="preserve"> в части 3 слова «, аппарата избирательной комиссии округа» исключить</w:t>
      </w:r>
      <w:r w:rsidR="00D243D3" w:rsidRPr="00D243D3">
        <w:rPr>
          <w:sz w:val="28"/>
          <w:szCs w:val="28"/>
        </w:rPr>
        <w:t>;</w:t>
      </w:r>
    </w:p>
    <w:p w14:paraId="15B860D8" w14:textId="77777777" w:rsidR="00702507" w:rsidRDefault="00E277F6" w:rsidP="007E5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81CE0">
        <w:rPr>
          <w:sz w:val="28"/>
          <w:szCs w:val="28"/>
        </w:rPr>
        <w:t xml:space="preserve"> в статье 9</w:t>
      </w:r>
      <w:r w:rsidR="00D81CE0" w:rsidRPr="000C0EB7">
        <w:rPr>
          <w:sz w:val="28"/>
          <w:szCs w:val="28"/>
        </w:rPr>
        <w:t>:</w:t>
      </w:r>
    </w:p>
    <w:p w14:paraId="5D680DD1" w14:textId="77777777" w:rsidR="00D81CE0" w:rsidRPr="008609D8" w:rsidRDefault="000C0EB7" w:rsidP="007E5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8609D8">
        <w:rPr>
          <w:sz w:val="28"/>
          <w:szCs w:val="28"/>
        </w:rPr>
        <w:t xml:space="preserve"> часть 9 признать утратившей силу</w:t>
      </w:r>
      <w:r w:rsidR="008609D8" w:rsidRPr="0097412D">
        <w:rPr>
          <w:sz w:val="28"/>
          <w:szCs w:val="28"/>
        </w:rPr>
        <w:t>;</w:t>
      </w:r>
    </w:p>
    <w:p w14:paraId="7BE6F279" w14:textId="77777777" w:rsidR="00702507" w:rsidRPr="0097412D" w:rsidRDefault="000C0EB7" w:rsidP="007E5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97412D">
        <w:rPr>
          <w:sz w:val="28"/>
          <w:szCs w:val="28"/>
        </w:rPr>
        <w:t xml:space="preserve"> абзац второй части 13 признать утратившим силу</w:t>
      </w:r>
      <w:r w:rsidR="0097412D" w:rsidRPr="0097412D">
        <w:rPr>
          <w:sz w:val="28"/>
          <w:szCs w:val="28"/>
        </w:rPr>
        <w:t>;</w:t>
      </w:r>
    </w:p>
    <w:p w14:paraId="65F10D35" w14:textId="77777777" w:rsidR="00702507" w:rsidRDefault="000C0EB7" w:rsidP="007E5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2F2E75">
        <w:rPr>
          <w:sz w:val="28"/>
          <w:szCs w:val="28"/>
        </w:rPr>
        <w:t xml:space="preserve"> часть 17 изложить в следующей редакции</w:t>
      </w:r>
      <w:r w:rsidR="002F2E75" w:rsidRPr="002F2E75">
        <w:rPr>
          <w:sz w:val="28"/>
          <w:szCs w:val="28"/>
        </w:rPr>
        <w:t>:</w:t>
      </w:r>
    </w:p>
    <w:p w14:paraId="6B9490D4" w14:textId="77777777" w:rsidR="002F2E75" w:rsidRPr="002F2E75" w:rsidRDefault="002F2E75" w:rsidP="002F2E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E75">
        <w:rPr>
          <w:sz w:val="28"/>
          <w:szCs w:val="28"/>
        </w:rPr>
        <w:t>«17. Соотношение классных чинов государственной гражданской службы Нижегородской области классным чинам муниципальных служащих опреде</w:t>
      </w:r>
      <w:r>
        <w:rPr>
          <w:sz w:val="28"/>
          <w:szCs w:val="28"/>
        </w:rPr>
        <w:t>лено Законом «О муниципальной службе в Нижегородской области»</w:t>
      </w:r>
      <w:r w:rsidRPr="002F2E75">
        <w:rPr>
          <w:sz w:val="28"/>
          <w:szCs w:val="28"/>
        </w:rPr>
        <w:t>.»;</w:t>
      </w:r>
    </w:p>
    <w:p w14:paraId="3D850868" w14:textId="77777777" w:rsidR="002F2E75" w:rsidRPr="00C32156" w:rsidRDefault="003A4F40" w:rsidP="007E5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C32156">
        <w:rPr>
          <w:sz w:val="28"/>
          <w:szCs w:val="28"/>
        </w:rPr>
        <w:t xml:space="preserve"> часть 4 статьи 14 изложить в следующей редакции</w:t>
      </w:r>
      <w:r w:rsidR="00C32156" w:rsidRPr="00C32156">
        <w:rPr>
          <w:sz w:val="28"/>
          <w:szCs w:val="28"/>
        </w:rPr>
        <w:t>:</w:t>
      </w:r>
    </w:p>
    <w:p w14:paraId="33A04D22" w14:textId="77777777" w:rsidR="00C32156" w:rsidRDefault="00C32156" w:rsidP="003937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73D">
        <w:rPr>
          <w:sz w:val="28"/>
          <w:szCs w:val="28"/>
        </w:rPr>
        <w:t xml:space="preserve">«4. Муниципальный служащий, являющийся руководителем органа местного самоуправления, заместитель руководителя органа местного </w:t>
      </w:r>
      <w:r w:rsidRPr="0039373D">
        <w:rPr>
          <w:sz w:val="28"/>
          <w:szCs w:val="28"/>
        </w:rPr>
        <w:lastRenderedPageBreak/>
        <w:t>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</w:t>
      </w:r>
      <w:r w:rsidR="0039373D">
        <w:rPr>
          <w:sz w:val="28"/>
          <w:szCs w:val="28"/>
        </w:rPr>
        <w:t>»</w:t>
      </w:r>
      <w:r w:rsidR="0039373D" w:rsidRPr="0039373D">
        <w:rPr>
          <w:sz w:val="28"/>
          <w:szCs w:val="28"/>
        </w:rPr>
        <w:t>;</w:t>
      </w:r>
    </w:p>
    <w:p w14:paraId="27BBD28A" w14:textId="77777777" w:rsidR="007C3A85" w:rsidRDefault="003A4F40" w:rsidP="003937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7C3A85">
        <w:rPr>
          <w:sz w:val="28"/>
          <w:szCs w:val="28"/>
        </w:rPr>
        <w:t xml:space="preserve"> в </w:t>
      </w:r>
      <w:r w:rsidR="00F76C18">
        <w:rPr>
          <w:sz w:val="28"/>
          <w:szCs w:val="28"/>
        </w:rPr>
        <w:t xml:space="preserve">пункте 1 части 1 </w:t>
      </w:r>
      <w:r w:rsidR="007C3A85">
        <w:rPr>
          <w:sz w:val="28"/>
          <w:szCs w:val="28"/>
        </w:rPr>
        <w:t>стать</w:t>
      </w:r>
      <w:r w:rsidR="00F76C18">
        <w:rPr>
          <w:sz w:val="28"/>
          <w:szCs w:val="28"/>
        </w:rPr>
        <w:t>и</w:t>
      </w:r>
      <w:r w:rsidR="007C3A85">
        <w:rPr>
          <w:sz w:val="28"/>
          <w:szCs w:val="28"/>
        </w:rPr>
        <w:t xml:space="preserve"> 15</w:t>
      </w:r>
      <w:r w:rsidR="007C3A85" w:rsidRPr="007C3A85">
        <w:rPr>
          <w:sz w:val="28"/>
          <w:szCs w:val="28"/>
        </w:rPr>
        <w:t>:</w:t>
      </w:r>
    </w:p>
    <w:p w14:paraId="6B88D305" w14:textId="77777777" w:rsidR="00F76C18" w:rsidRPr="004C3406" w:rsidRDefault="00F76C18" w:rsidP="00F76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4C3406">
        <w:rPr>
          <w:sz w:val="28"/>
          <w:szCs w:val="28"/>
        </w:rPr>
        <w:t xml:space="preserve"> в подпункте «а» слова «аппарате избирательной комиссии округа,» исключить;</w:t>
      </w:r>
    </w:p>
    <w:p w14:paraId="7B144D51" w14:textId="77777777" w:rsidR="00F76C18" w:rsidRDefault="00F76C18" w:rsidP="00F76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4C3406">
        <w:rPr>
          <w:sz w:val="28"/>
          <w:szCs w:val="28"/>
        </w:rPr>
        <w:t xml:space="preserve"> в подпункте «б» слова «аппарате избирательной комиссии округа,» исключить;</w:t>
      </w:r>
    </w:p>
    <w:p w14:paraId="54E708D9" w14:textId="77777777" w:rsidR="00F07715" w:rsidRPr="003F6B90" w:rsidRDefault="00F07715" w:rsidP="00F07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 части 1 статьи 18 слова «аппарате избирательной комиссии округа,» исключить</w:t>
      </w:r>
      <w:r w:rsidRPr="003F6B90">
        <w:rPr>
          <w:sz w:val="28"/>
          <w:szCs w:val="28"/>
        </w:rPr>
        <w:t>;</w:t>
      </w:r>
    </w:p>
    <w:p w14:paraId="3E4B4061" w14:textId="77777777" w:rsidR="00B75B20" w:rsidRPr="00F07715" w:rsidRDefault="00F07715" w:rsidP="003937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 статье 19</w:t>
      </w:r>
      <w:r w:rsidRPr="00850D68">
        <w:rPr>
          <w:sz w:val="28"/>
          <w:szCs w:val="28"/>
        </w:rPr>
        <w:t>:</w:t>
      </w:r>
    </w:p>
    <w:p w14:paraId="67F19104" w14:textId="77777777" w:rsidR="007C3A85" w:rsidRDefault="00942718" w:rsidP="003937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CA288A">
        <w:rPr>
          <w:sz w:val="28"/>
          <w:szCs w:val="28"/>
        </w:rPr>
        <w:t xml:space="preserve"> часть 1 изложить в следующей редакции</w:t>
      </w:r>
      <w:r w:rsidR="00CA288A" w:rsidRPr="00CA288A">
        <w:rPr>
          <w:sz w:val="28"/>
          <w:szCs w:val="28"/>
        </w:rPr>
        <w:t>:</w:t>
      </w:r>
    </w:p>
    <w:p w14:paraId="3955471B" w14:textId="77777777" w:rsidR="0012005B" w:rsidRDefault="0012005B" w:rsidP="0012005B">
      <w:pPr>
        <w:pStyle w:val="ConsPlusNormal"/>
        <w:ind w:firstLine="709"/>
        <w:jc w:val="both"/>
        <w:rPr>
          <w:sz w:val="28"/>
          <w:szCs w:val="28"/>
        </w:rPr>
      </w:pPr>
      <w:r w:rsidRPr="00F15361">
        <w:rPr>
          <w:sz w:val="28"/>
          <w:szCs w:val="28"/>
        </w:rPr>
        <w:t xml:space="preserve">«1.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</w:t>
      </w:r>
      <w:r w:rsidR="00F15361">
        <w:rPr>
          <w:sz w:val="28"/>
          <w:szCs w:val="28"/>
        </w:rPr>
        <w:t>«</w:t>
      </w:r>
      <w:r w:rsidRPr="00F15361">
        <w:rPr>
          <w:sz w:val="28"/>
          <w:szCs w:val="28"/>
        </w:rPr>
        <w:t>О противодействии коррупции</w:t>
      </w:r>
      <w:r w:rsidR="00F15361">
        <w:rPr>
          <w:sz w:val="28"/>
          <w:szCs w:val="28"/>
        </w:rPr>
        <w:t>»</w:t>
      </w:r>
      <w:r w:rsidRPr="00F15361">
        <w:rPr>
          <w:sz w:val="28"/>
          <w:szCs w:val="28"/>
        </w:rPr>
        <w:t xml:space="preserve">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</w:t>
      </w:r>
      <w:r w:rsidR="00F15361">
        <w:rPr>
          <w:sz w:val="28"/>
          <w:szCs w:val="28"/>
        </w:rPr>
        <w:t>«</w:t>
      </w:r>
      <w:r w:rsidRPr="00F15361">
        <w:rPr>
          <w:sz w:val="28"/>
          <w:szCs w:val="28"/>
        </w:rPr>
        <w:t>О противодействии коррупции</w:t>
      </w:r>
      <w:r w:rsidR="00F15361">
        <w:rPr>
          <w:sz w:val="28"/>
          <w:szCs w:val="28"/>
        </w:rPr>
        <w:t>»</w:t>
      </w:r>
      <w:r w:rsidRPr="00F15361">
        <w:rPr>
          <w:sz w:val="28"/>
          <w:szCs w:val="28"/>
        </w:rPr>
        <w:t xml:space="preserve">, государственными гражданскими служащими </w:t>
      </w:r>
      <w:r w:rsidR="00F15361">
        <w:rPr>
          <w:sz w:val="28"/>
          <w:szCs w:val="28"/>
        </w:rPr>
        <w:t>Нижегородской области</w:t>
      </w:r>
      <w:r w:rsidRPr="00F15361">
        <w:rPr>
          <w:sz w:val="28"/>
          <w:szCs w:val="28"/>
        </w:rPr>
        <w:t>.»;</w:t>
      </w:r>
    </w:p>
    <w:p w14:paraId="1795ABEE" w14:textId="77777777" w:rsidR="007F2C79" w:rsidRPr="007F2C79" w:rsidRDefault="00942718" w:rsidP="007F2C7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F2C79" w:rsidRPr="007F2C79">
        <w:rPr>
          <w:sz w:val="28"/>
          <w:szCs w:val="28"/>
        </w:rPr>
        <w:t xml:space="preserve"> часть 2 изложить в следующей редакции:</w:t>
      </w:r>
    </w:p>
    <w:p w14:paraId="63F18A1F" w14:textId="77777777" w:rsidR="007F2C79" w:rsidRDefault="007F2C79" w:rsidP="007F2C79">
      <w:pPr>
        <w:pStyle w:val="ConsPlusNormal"/>
        <w:ind w:firstLine="709"/>
        <w:jc w:val="both"/>
        <w:rPr>
          <w:sz w:val="28"/>
          <w:szCs w:val="28"/>
        </w:rPr>
      </w:pPr>
      <w:r w:rsidRPr="00964F65">
        <w:rPr>
          <w:sz w:val="28"/>
          <w:szCs w:val="28"/>
        </w:rPr>
        <w:t xml:space="preserve">«2.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</w:t>
      </w:r>
      <w:r w:rsidR="00964F65" w:rsidRPr="00964F65">
        <w:rPr>
          <w:sz w:val="28"/>
          <w:szCs w:val="28"/>
        </w:rPr>
        <w:t>0</w:t>
      </w:r>
      <w:r w:rsidRPr="00964F65">
        <w:rPr>
          <w:sz w:val="28"/>
          <w:szCs w:val="28"/>
        </w:rPr>
        <w:t>3</w:t>
      </w:r>
      <w:r w:rsidR="00964F65" w:rsidRPr="00964F65">
        <w:rPr>
          <w:sz w:val="28"/>
          <w:szCs w:val="28"/>
        </w:rPr>
        <w:t>.12.</w:t>
      </w:r>
      <w:r w:rsidRPr="00964F65">
        <w:rPr>
          <w:sz w:val="28"/>
          <w:szCs w:val="28"/>
        </w:rPr>
        <w:t xml:space="preserve">2012 </w:t>
      </w:r>
      <w:r w:rsidR="00964F65" w:rsidRPr="00964F65">
        <w:rPr>
          <w:sz w:val="28"/>
          <w:szCs w:val="28"/>
        </w:rPr>
        <w:t>№</w:t>
      </w:r>
      <w:r w:rsidRPr="00964F65">
        <w:rPr>
          <w:sz w:val="28"/>
          <w:szCs w:val="28"/>
        </w:rPr>
        <w:t xml:space="preserve"> 230-ФЗ </w:t>
      </w:r>
      <w:r w:rsidR="00964F65" w:rsidRPr="00964F65">
        <w:rPr>
          <w:sz w:val="28"/>
          <w:szCs w:val="28"/>
        </w:rPr>
        <w:t>«</w:t>
      </w:r>
      <w:r w:rsidRPr="00964F6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964F65" w:rsidRPr="00964F65">
        <w:rPr>
          <w:sz w:val="28"/>
          <w:szCs w:val="28"/>
        </w:rPr>
        <w:t>»</w:t>
      </w:r>
      <w:r w:rsidRPr="00964F65">
        <w:rPr>
          <w:sz w:val="28"/>
          <w:szCs w:val="28"/>
        </w:rPr>
        <w:t>, в порядке и по форме, которые установлены для представления таких сведений государственными гражданскими служащими Нижегородской области.</w:t>
      </w:r>
      <w:r w:rsidR="00964F65">
        <w:rPr>
          <w:sz w:val="28"/>
          <w:szCs w:val="28"/>
        </w:rPr>
        <w:t>»</w:t>
      </w:r>
      <w:r w:rsidR="00964F65" w:rsidRPr="00F15361">
        <w:rPr>
          <w:sz w:val="28"/>
          <w:szCs w:val="28"/>
        </w:rPr>
        <w:t>;</w:t>
      </w:r>
    </w:p>
    <w:p w14:paraId="444CBE19" w14:textId="77777777" w:rsidR="009111EE" w:rsidRPr="009111EE" w:rsidRDefault="00942718" w:rsidP="009111E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9111EE" w:rsidRPr="009111EE">
        <w:rPr>
          <w:sz w:val="28"/>
          <w:szCs w:val="28"/>
        </w:rPr>
        <w:t xml:space="preserve"> часть 3 изложить в следующей редакции:</w:t>
      </w:r>
    </w:p>
    <w:p w14:paraId="4F25A211" w14:textId="77777777" w:rsidR="009111EE" w:rsidRPr="009C6A77" w:rsidRDefault="009111EE" w:rsidP="009111E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111EE">
        <w:rPr>
          <w:sz w:val="28"/>
          <w:szCs w:val="28"/>
        </w:rPr>
        <w:t xml:space="preserve">3.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</w:t>
      </w:r>
      <w:r>
        <w:rPr>
          <w:sz w:val="28"/>
          <w:szCs w:val="28"/>
        </w:rPr>
        <w:t>«</w:t>
      </w:r>
      <w:r w:rsidRPr="009111EE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111EE">
        <w:rPr>
          <w:sz w:val="28"/>
          <w:szCs w:val="28"/>
        </w:rPr>
        <w:t xml:space="preserve"> и Федеральным законом </w:t>
      </w:r>
      <w:r w:rsidR="00154015" w:rsidRPr="009111EE">
        <w:rPr>
          <w:sz w:val="28"/>
          <w:szCs w:val="28"/>
        </w:rPr>
        <w:t xml:space="preserve">от 03.12.2012 № 230-ФЗ </w:t>
      </w:r>
      <w:r w:rsidR="00154015">
        <w:rPr>
          <w:sz w:val="28"/>
          <w:szCs w:val="28"/>
        </w:rPr>
        <w:t>«</w:t>
      </w:r>
      <w:r w:rsidRPr="009111EE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154015">
        <w:rPr>
          <w:sz w:val="28"/>
          <w:szCs w:val="28"/>
        </w:rPr>
        <w:t>»</w:t>
      </w:r>
      <w:r w:rsidRPr="009111EE">
        <w:rPr>
          <w:sz w:val="28"/>
          <w:szCs w:val="28"/>
        </w:rPr>
        <w:t>, нормативными правовыми актами Президента Российской Федерации, законами и иными нормативными правовыми актами Нижегородской области, муниципальными правовыми актами.</w:t>
      </w:r>
      <w:r w:rsidR="009C6A77">
        <w:rPr>
          <w:sz w:val="28"/>
          <w:szCs w:val="28"/>
        </w:rPr>
        <w:t>»</w:t>
      </w:r>
      <w:r w:rsidR="009C6A77" w:rsidRPr="009C6A77">
        <w:rPr>
          <w:sz w:val="28"/>
          <w:szCs w:val="28"/>
        </w:rPr>
        <w:t>;</w:t>
      </w:r>
    </w:p>
    <w:p w14:paraId="71C74FF9" w14:textId="46605BC9" w:rsidR="009111EE" w:rsidRPr="006B6D07" w:rsidRDefault="00942718" w:rsidP="009111E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D340EE" w:rsidRPr="00D340EE">
        <w:rPr>
          <w:sz w:val="28"/>
          <w:szCs w:val="28"/>
        </w:rPr>
        <w:t xml:space="preserve"> част</w:t>
      </w:r>
      <w:r w:rsidR="00EC2F86">
        <w:rPr>
          <w:sz w:val="28"/>
          <w:szCs w:val="28"/>
        </w:rPr>
        <w:t>ь</w:t>
      </w:r>
      <w:r w:rsidR="00D340EE" w:rsidRPr="00D340EE">
        <w:rPr>
          <w:sz w:val="28"/>
          <w:szCs w:val="28"/>
        </w:rPr>
        <w:t xml:space="preserve"> 4 </w:t>
      </w:r>
      <w:r w:rsidR="006B6D07">
        <w:rPr>
          <w:sz w:val="28"/>
          <w:szCs w:val="28"/>
        </w:rPr>
        <w:t>изложить в следующей редакции</w:t>
      </w:r>
      <w:r w:rsidR="006B6D07" w:rsidRPr="006B6D07">
        <w:rPr>
          <w:sz w:val="28"/>
          <w:szCs w:val="28"/>
        </w:rPr>
        <w:t>:</w:t>
      </w:r>
    </w:p>
    <w:p w14:paraId="4B55D62E" w14:textId="1B89EDD9" w:rsidR="00932074" w:rsidRPr="006B6D07" w:rsidRDefault="006B6D07" w:rsidP="006B6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6D07">
        <w:rPr>
          <w:sz w:val="28"/>
          <w:szCs w:val="28"/>
        </w:rPr>
        <w:t xml:space="preserve">«4. </w:t>
      </w:r>
      <w:r w:rsidR="00932074" w:rsidRPr="006B6D07">
        <w:rPr>
          <w:sz w:val="28"/>
          <w:szCs w:val="28"/>
        </w:rPr>
        <w:t>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  <w:r>
        <w:rPr>
          <w:sz w:val="28"/>
          <w:szCs w:val="28"/>
        </w:rPr>
        <w:t>»</w:t>
      </w:r>
      <w:r w:rsidRPr="006B6D07">
        <w:rPr>
          <w:sz w:val="28"/>
          <w:szCs w:val="28"/>
        </w:rPr>
        <w:t>;</w:t>
      </w:r>
    </w:p>
    <w:p w14:paraId="0653EF95" w14:textId="77777777" w:rsidR="00D80EBD" w:rsidRDefault="00942718" w:rsidP="009111E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D80EBD" w:rsidRPr="00D80EBD">
        <w:rPr>
          <w:sz w:val="28"/>
          <w:szCs w:val="28"/>
        </w:rPr>
        <w:t xml:space="preserve"> в части 5 слова «сведений о доходах, расходах, об имуществе и </w:t>
      </w:r>
      <w:r w:rsidR="00D80EBD" w:rsidRPr="00D80EBD">
        <w:rPr>
          <w:sz w:val="28"/>
          <w:szCs w:val="28"/>
        </w:rPr>
        <w:lastRenderedPageBreak/>
        <w:t>обязательствах имущественного характера» заменить словами «сведений, представляемых муниципальным служащим в соответствии с настоящей статьей,»;</w:t>
      </w:r>
    </w:p>
    <w:p w14:paraId="5D1ADECD" w14:textId="77777777" w:rsidR="007614A5" w:rsidRPr="007614A5" w:rsidRDefault="00942718" w:rsidP="007614A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7614A5" w:rsidRPr="007614A5">
        <w:rPr>
          <w:sz w:val="28"/>
          <w:szCs w:val="28"/>
        </w:rPr>
        <w:t xml:space="preserve"> в части 6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 настоящей статьей,»;</w:t>
      </w:r>
    </w:p>
    <w:p w14:paraId="6AE236BC" w14:textId="77777777" w:rsidR="007614A5" w:rsidRPr="003D29FF" w:rsidRDefault="005D4549" w:rsidP="009111E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E566A3" w:rsidRPr="003D29FF">
        <w:rPr>
          <w:sz w:val="28"/>
          <w:szCs w:val="28"/>
        </w:rPr>
        <w:t>в части 8 слова «сведений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заменить словами «</w:t>
      </w:r>
      <w:r w:rsidR="00AF6614" w:rsidRPr="003D29FF">
        <w:rPr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Федеральным законом </w:t>
      </w:r>
      <w:r w:rsidR="003D29FF">
        <w:rPr>
          <w:sz w:val="28"/>
          <w:szCs w:val="28"/>
        </w:rPr>
        <w:t>«</w:t>
      </w:r>
      <w:r w:rsidR="00AF6614" w:rsidRPr="003D29FF">
        <w:rPr>
          <w:sz w:val="28"/>
          <w:szCs w:val="28"/>
        </w:rPr>
        <w:t>О противодействии коррупции</w:t>
      </w:r>
      <w:r w:rsidR="003D29FF">
        <w:rPr>
          <w:sz w:val="28"/>
          <w:szCs w:val="28"/>
        </w:rPr>
        <w:t>»</w:t>
      </w:r>
      <w:r w:rsidR="00AF6614" w:rsidRPr="003D29FF">
        <w:rPr>
          <w:sz w:val="28"/>
          <w:szCs w:val="28"/>
        </w:rPr>
        <w:t xml:space="preserve">, и сведений о расходах, предусмотренных Федеральным законом от </w:t>
      </w:r>
      <w:r w:rsidR="003D29FF">
        <w:rPr>
          <w:sz w:val="28"/>
          <w:szCs w:val="28"/>
        </w:rPr>
        <w:t>0</w:t>
      </w:r>
      <w:r w:rsidR="00AF6614" w:rsidRPr="003D29FF">
        <w:rPr>
          <w:sz w:val="28"/>
          <w:szCs w:val="28"/>
        </w:rPr>
        <w:t>3</w:t>
      </w:r>
      <w:r w:rsidR="003D29FF">
        <w:rPr>
          <w:sz w:val="28"/>
          <w:szCs w:val="28"/>
        </w:rPr>
        <w:t>.12.</w:t>
      </w:r>
      <w:r w:rsidR="00AF6614" w:rsidRPr="003D29FF">
        <w:rPr>
          <w:sz w:val="28"/>
          <w:szCs w:val="28"/>
        </w:rPr>
        <w:t xml:space="preserve">2012 </w:t>
      </w:r>
      <w:r w:rsidR="003D29FF">
        <w:rPr>
          <w:sz w:val="28"/>
          <w:szCs w:val="28"/>
        </w:rPr>
        <w:t>№</w:t>
      </w:r>
      <w:r w:rsidR="00AF6614" w:rsidRPr="003D29FF">
        <w:rPr>
          <w:sz w:val="28"/>
          <w:szCs w:val="28"/>
        </w:rPr>
        <w:t xml:space="preserve"> 230-ФЗ </w:t>
      </w:r>
      <w:r w:rsidR="003D29FF">
        <w:rPr>
          <w:sz w:val="28"/>
          <w:szCs w:val="28"/>
        </w:rPr>
        <w:t>«</w:t>
      </w:r>
      <w:r w:rsidR="00AF6614" w:rsidRPr="003D29FF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D29FF">
        <w:rPr>
          <w:sz w:val="28"/>
          <w:szCs w:val="28"/>
        </w:rPr>
        <w:t>»</w:t>
      </w:r>
      <w:r w:rsidR="00AF6614" w:rsidRPr="003D29FF">
        <w:rPr>
          <w:sz w:val="28"/>
          <w:szCs w:val="28"/>
        </w:rPr>
        <w:t>,»;</w:t>
      </w:r>
    </w:p>
    <w:p w14:paraId="035AC974" w14:textId="77777777" w:rsidR="00A67298" w:rsidRDefault="00165BEB" w:rsidP="007E5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3D745A">
        <w:rPr>
          <w:sz w:val="28"/>
          <w:szCs w:val="28"/>
        </w:rPr>
        <w:t>в статье 21</w:t>
      </w:r>
      <w:r w:rsidR="003D745A" w:rsidRPr="00251ABB">
        <w:rPr>
          <w:sz w:val="28"/>
          <w:szCs w:val="28"/>
        </w:rPr>
        <w:t>:</w:t>
      </w:r>
    </w:p>
    <w:p w14:paraId="4CEF240F" w14:textId="77777777" w:rsidR="003D745A" w:rsidRPr="00251ABB" w:rsidRDefault="00F1709A" w:rsidP="007E5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6469E">
        <w:rPr>
          <w:sz w:val="28"/>
          <w:szCs w:val="28"/>
        </w:rPr>
        <w:t xml:space="preserve"> в части 3</w:t>
      </w:r>
      <w:r w:rsidR="00D6469E" w:rsidRPr="00251ABB">
        <w:rPr>
          <w:sz w:val="28"/>
          <w:szCs w:val="28"/>
        </w:rPr>
        <w:t>:</w:t>
      </w:r>
    </w:p>
    <w:p w14:paraId="0D4720C7" w14:textId="77777777" w:rsidR="00D6469E" w:rsidRDefault="00D6469E" w:rsidP="00D646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дополнить словами «и о квалификации»</w:t>
      </w:r>
      <w:r w:rsidRPr="009C5C67">
        <w:rPr>
          <w:sz w:val="28"/>
          <w:szCs w:val="28"/>
        </w:rPr>
        <w:t>;</w:t>
      </w:r>
    </w:p>
    <w:p w14:paraId="7CC13726" w14:textId="77777777" w:rsidR="00A71F44" w:rsidRPr="00E205D4" w:rsidRDefault="00A71F44" w:rsidP="00A71F44">
      <w:pPr>
        <w:ind w:firstLine="709"/>
        <w:jc w:val="both"/>
        <w:rPr>
          <w:sz w:val="28"/>
          <w:szCs w:val="28"/>
        </w:rPr>
      </w:pPr>
      <w:r w:rsidRPr="00E205D4">
        <w:rPr>
          <w:sz w:val="28"/>
          <w:szCs w:val="28"/>
        </w:rPr>
        <w:t>пункт 10 изложить в следующей редакции:</w:t>
      </w:r>
    </w:p>
    <w:p w14:paraId="1B6DAA3D" w14:textId="77777777" w:rsidR="00A71F44" w:rsidRPr="00E205D4" w:rsidRDefault="00A71F44" w:rsidP="00A71F4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205D4">
        <w:rPr>
          <w:sz w:val="28"/>
          <w:szCs w:val="28"/>
        </w:rPr>
        <w:t xml:space="preserve">10) сведения о доходах, об имуществе и обязательствах имущественного характера, предусмотренные Федеральным </w:t>
      </w:r>
      <w:r w:rsidRPr="00EA00ED">
        <w:rPr>
          <w:sz w:val="28"/>
          <w:szCs w:val="28"/>
        </w:rPr>
        <w:t>законом</w:t>
      </w:r>
      <w:r w:rsidRPr="00E205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205D4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E205D4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Pr="00E205D4">
        <w:rPr>
          <w:sz w:val="28"/>
          <w:szCs w:val="28"/>
        </w:rPr>
        <w:t>;</w:t>
      </w:r>
    </w:p>
    <w:p w14:paraId="59289C55" w14:textId="750A81DD" w:rsidR="00986356" w:rsidRPr="00E41FA0" w:rsidRDefault="00455DD5" w:rsidP="00986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986356">
        <w:rPr>
          <w:sz w:val="28"/>
          <w:szCs w:val="28"/>
        </w:rPr>
        <w:t xml:space="preserve"> часть 4 после слова «Сведения» дополнить словами «(за исключением сведений, содержащихся в анкете</w:t>
      </w:r>
      <w:r w:rsidR="00AF2BDD">
        <w:rPr>
          <w:sz w:val="28"/>
          <w:szCs w:val="28"/>
        </w:rPr>
        <w:t>)</w:t>
      </w:r>
      <w:r w:rsidR="00986356">
        <w:rPr>
          <w:sz w:val="28"/>
          <w:szCs w:val="28"/>
        </w:rPr>
        <w:t>»</w:t>
      </w:r>
      <w:r w:rsidR="00986356" w:rsidRPr="00E41FA0">
        <w:rPr>
          <w:sz w:val="28"/>
          <w:szCs w:val="28"/>
        </w:rPr>
        <w:t>;</w:t>
      </w:r>
    </w:p>
    <w:p w14:paraId="06024F3C" w14:textId="77777777" w:rsidR="00702507" w:rsidRDefault="009D6DB2" w:rsidP="003458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D64C66">
        <w:rPr>
          <w:sz w:val="28"/>
          <w:szCs w:val="28"/>
        </w:rPr>
        <w:t xml:space="preserve"> в части 2 статьи 22 четвертое предложение исключить</w:t>
      </w:r>
      <w:r w:rsidR="00D64C66" w:rsidRPr="00D64C66">
        <w:rPr>
          <w:sz w:val="28"/>
          <w:szCs w:val="28"/>
        </w:rPr>
        <w:t>;</w:t>
      </w:r>
    </w:p>
    <w:p w14:paraId="21A668EC" w14:textId="77777777" w:rsidR="00D64C66" w:rsidRDefault="009D6DB2" w:rsidP="007E5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9863DE">
        <w:rPr>
          <w:sz w:val="28"/>
          <w:szCs w:val="28"/>
        </w:rPr>
        <w:t xml:space="preserve"> подпункт 6 части 2 статьи 23 признать утратившим силу</w:t>
      </w:r>
      <w:r w:rsidR="009863DE" w:rsidRPr="009863DE">
        <w:rPr>
          <w:sz w:val="28"/>
          <w:szCs w:val="28"/>
        </w:rPr>
        <w:t>;</w:t>
      </w:r>
    </w:p>
    <w:p w14:paraId="0813DB16" w14:textId="77777777" w:rsidR="009863DE" w:rsidRPr="009C677A" w:rsidRDefault="009D6DB2" w:rsidP="007E5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9C677A">
        <w:rPr>
          <w:sz w:val="28"/>
          <w:szCs w:val="28"/>
        </w:rPr>
        <w:t xml:space="preserve"> статью 24 признать утратившей силу</w:t>
      </w:r>
      <w:r w:rsidR="009C677A" w:rsidRPr="007F3C2D">
        <w:rPr>
          <w:sz w:val="28"/>
          <w:szCs w:val="28"/>
        </w:rPr>
        <w:t>;</w:t>
      </w:r>
    </w:p>
    <w:p w14:paraId="7CC89B0D" w14:textId="77777777" w:rsidR="009C5C67" w:rsidRDefault="009D6DB2" w:rsidP="007E5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7F3C2D">
        <w:rPr>
          <w:sz w:val="28"/>
          <w:szCs w:val="28"/>
        </w:rPr>
        <w:t xml:space="preserve"> в статье 27</w:t>
      </w:r>
      <w:r w:rsidR="007F3C2D" w:rsidRPr="00AF1711">
        <w:rPr>
          <w:sz w:val="28"/>
          <w:szCs w:val="28"/>
        </w:rPr>
        <w:t>:</w:t>
      </w:r>
    </w:p>
    <w:p w14:paraId="36F14D8A" w14:textId="77777777" w:rsidR="007F3C2D" w:rsidRDefault="00076644" w:rsidP="007E5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F3C2D">
        <w:rPr>
          <w:sz w:val="28"/>
          <w:szCs w:val="28"/>
        </w:rPr>
        <w:t xml:space="preserve"> часть 8 изложить в следующей редакции</w:t>
      </w:r>
      <w:r w:rsidR="007F3C2D" w:rsidRPr="007F3C2D">
        <w:rPr>
          <w:sz w:val="28"/>
          <w:szCs w:val="28"/>
        </w:rPr>
        <w:t>:</w:t>
      </w:r>
    </w:p>
    <w:p w14:paraId="62387EDF" w14:textId="77777777" w:rsidR="00736517" w:rsidRDefault="007F3C2D" w:rsidP="007F3C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2D">
        <w:rPr>
          <w:sz w:val="28"/>
          <w:szCs w:val="28"/>
        </w:rPr>
        <w:t xml:space="preserve">«8. В исключительных случаях, если предоставление муниципальному служащему ежегодного оплачиваемого отпуска общей продолжительностью, исчисленной в соответствии с частью 5 настоящей статьи, в текущем служебном году может неблагоприятно отразиться на осуществлении задач и функций органа местного самоуправления, аппарата контрольно-счетного органа </w:t>
      </w:r>
      <w:r w:rsidR="003C43FD">
        <w:rPr>
          <w:sz w:val="28"/>
          <w:szCs w:val="28"/>
        </w:rPr>
        <w:t>округа</w:t>
      </w:r>
      <w:r w:rsidRPr="007F3C2D">
        <w:rPr>
          <w:sz w:val="28"/>
          <w:szCs w:val="28"/>
        </w:rPr>
        <w:t xml:space="preserve"> или на осуществлении полномочий лица, замещающего муниципальную должность, по решению представителя нанимателя (работодателя) и с письменного согласия муниципального служащего допускается перенесение части ежегодного оплачиваемого отпуска, превышающей 28 календарных дней, на следующий служебный год.</w:t>
      </w:r>
    </w:p>
    <w:p w14:paraId="2C6825C0" w14:textId="77777777" w:rsidR="007F3C2D" w:rsidRDefault="007F3C2D" w:rsidP="007F3C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2D">
        <w:rPr>
          <w:sz w:val="28"/>
          <w:szCs w:val="28"/>
        </w:rPr>
        <w:t>При этом перенесенная часть ежегодного оплачиваемого отпуска должна быть использована не позднее 12 месяцев после окончания того служебного года, за который эта часть отпуска предоставляется.»</w:t>
      </w:r>
      <w:r w:rsidR="005E103C" w:rsidRPr="005E103C">
        <w:rPr>
          <w:sz w:val="28"/>
          <w:szCs w:val="28"/>
        </w:rPr>
        <w:t>;</w:t>
      </w:r>
    </w:p>
    <w:p w14:paraId="327D1071" w14:textId="4732A48E" w:rsidR="005E103C" w:rsidRPr="00AC217B" w:rsidRDefault="004C0F82" w:rsidP="005E10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5E103C" w:rsidRPr="005E103C">
        <w:rPr>
          <w:sz w:val="28"/>
          <w:szCs w:val="28"/>
        </w:rPr>
        <w:t xml:space="preserve"> в части 10 слова «двух должностных окладов» заменить словами «двух окладов денежного содержания»</w:t>
      </w:r>
      <w:r w:rsidR="00AC217B" w:rsidRPr="00AC217B">
        <w:rPr>
          <w:sz w:val="28"/>
          <w:szCs w:val="28"/>
        </w:rPr>
        <w:t>;</w:t>
      </w:r>
    </w:p>
    <w:p w14:paraId="0FFE55EF" w14:textId="77777777" w:rsidR="006B5AC8" w:rsidRPr="00FD1705" w:rsidRDefault="00AC217B" w:rsidP="005E10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1705">
        <w:rPr>
          <w:sz w:val="28"/>
          <w:szCs w:val="28"/>
        </w:rPr>
        <w:t xml:space="preserve">13) </w:t>
      </w:r>
      <w:r w:rsidR="006B5AC8" w:rsidRPr="00FD1705">
        <w:rPr>
          <w:sz w:val="28"/>
          <w:szCs w:val="28"/>
        </w:rPr>
        <w:t>дополнить статьей 44 следующего содержания</w:t>
      </w:r>
      <w:r w:rsidR="006B5AC8" w:rsidRPr="00AF2BDD">
        <w:rPr>
          <w:sz w:val="28"/>
          <w:szCs w:val="28"/>
        </w:rPr>
        <w:t>:</w:t>
      </w:r>
    </w:p>
    <w:p w14:paraId="4D375B02" w14:textId="25965B1A" w:rsidR="006B5AC8" w:rsidRDefault="00AC217B" w:rsidP="005E10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1705">
        <w:rPr>
          <w:sz w:val="28"/>
          <w:szCs w:val="28"/>
        </w:rPr>
        <w:lastRenderedPageBreak/>
        <w:t>«Статья 44. Программы развития муниципальной службы</w:t>
      </w:r>
    </w:p>
    <w:p w14:paraId="7CE2635D" w14:textId="77777777" w:rsidR="00F77B75" w:rsidRDefault="00F77B75" w:rsidP="005E10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759324" w14:textId="7D31DC6E" w:rsidR="00C500E8" w:rsidRDefault="00AC217B" w:rsidP="005E10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1705">
        <w:rPr>
          <w:sz w:val="28"/>
          <w:szCs w:val="28"/>
        </w:rPr>
        <w:t>1. Развитие муниципальной службы обеспечивается муниципальными программами развития муниципальной службы</w:t>
      </w:r>
      <w:r w:rsidR="00C043CA">
        <w:rPr>
          <w:sz w:val="28"/>
          <w:szCs w:val="28"/>
        </w:rPr>
        <w:t xml:space="preserve"> округа</w:t>
      </w:r>
      <w:r w:rsidRPr="00FD1705">
        <w:rPr>
          <w:sz w:val="28"/>
          <w:szCs w:val="28"/>
        </w:rPr>
        <w:t xml:space="preserve"> и программами развития муниципальной службы в Нижегородской области, финансируемыми соответственно за счет средств бюджет</w:t>
      </w:r>
      <w:r w:rsidR="00F95FFE">
        <w:rPr>
          <w:sz w:val="28"/>
          <w:szCs w:val="28"/>
        </w:rPr>
        <w:t>а округа</w:t>
      </w:r>
      <w:r w:rsidRPr="00FD1705">
        <w:rPr>
          <w:sz w:val="28"/>
          <w:szCs w:val="28"/>
        </w:rPr>
        <w:t xml:space="preserve"> и бюджета Нижегородской области.</w:t>
      </w:r>
    </w:p>
    <w:p w14:paraId="249BAA2C" w14:textId="50BBFD31" w:rsidR="00AC217B" w:rsidRPr="00FD1705" w:rsidRDefault="00AC217B" w:rsidP="005E10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1705">
        <w:rPr>
          <w:sz w:val="28"/>
          <w:szCs w:val="28"/>
        </w:rPr>
        <w:t>2. В целях повышения эффективности деятельности органов местного самоуправления</w:t>
      </w:r>
      <w:r w:rsidR="00C043CA">
        <w:rPr>
          <w:sz w:val="28"/>
          <w:szCs w:val="28"/>
        </w:rPr>
        <w:t xml:space="preserve"> округа</w:t>
      </w:r>
      <w:r w:rsidRPr="00FD1705">
        <w:rPr>
          <w:sz w:val="28"/>
          <w:szCs w:val="28"/>
        </w:rPr>
        <w:t>, контрольно-счетн</w:t>
      </w:r>
      <w:r w:rsidR="00C043CA">
        <w:rPr>
          <w:sz w:val="28"/>
          <w:szCs w:val="28"/>
        </w:rPr>
        <w:t>ого</w:t>
      </w:r>
      <w:r w:rsidRPr="00FD1705">
        <w:rPr>
          <w:sz w:val="28"/>
          <w:szCs w:val="28"/>
        </w:rPr>
        <w:t xml:space="preserve"> орга</w:t>
      </w:r>
      <w:r w:rsidR="00C043CA">
        <w:rPr>
          <w:sz w:val="28"/>
          <w:szCs w:val="28"/>
        </w:rPr>
        <w:t>на округа</w:t>
      </w:r>
      <w:r w:rsidRPr="00FD1705">
        <w:rPr>
          <w:sz w:val="28"/>
          <w:szCs w:val="28"/>
        </w:rPr>
        <w:t xml:space="preserve"> и муниципальных служащих в отдельных органах местного самоуправления</w:t>
      </w:r>
      <w:r w:rsidR="00C043CA">
        <w:rPr>
          <w:sz w:val="28"/>
          <w:szCs w:val="28"/>
        </w:rPr>
        <w:t xml:space="preserve"> округа</w:t>
      </w:r>
      <w:r w:rsidRPr="00FD1705">
        <w:rPr>
          <w:sz w:val="28"/>
          <w:szCs w:val="28"/>
        </w:rPr>
        <w:t>, контрольно-счетн</w:t>
      </w:r>
      <w:r w:rsidR="00C043CA">
        <w:rPr>
          <w:sz w:val="28"/>
          <w:szCs w:val="28"/>
        </w:rPr>
        <w:t>ом</w:t>
      </w:r>
      <w:r w:rsidRPr="00FD1705">
        <w:rPr>
          <w:sz w:val="28"/>
          <w:szCs w:val="28"/>
        </w:rPr>
        <w:t xml:space="preserve"> орга</w:t>
      </w:r>
      <w:r w:rsidR="00C043CA">
        <w:rPr>
          <w:sz w:val="28"/>
          <w:szCs w:val="28"/>
        </w:rPr>
        <w:t>не</w:t>
      </w:r>
      <w:r w:rsidRPr="00FD1705">
        <w:rPr>
          <w:sz w:val="28"/>
          <w:szCs w:val="28"/>
        </w:rPr>
        <w:t xml:space="preserve"> </w:t>
      </w:r>
      <w:r w:rsidR="00C043CA">
        <w:rPr>
          <w:sz w:val="28"/>
          <w:szCs w:val="28"/>
        </w:rPr>
        <w:t>округа</w:t>
      </w:r>
      <w:r w:rsidRPr="00FD1705">
        <w:rPr>
          <w:sz w:val="28"/>
          <w:szCs w:val="28"/>
        </w:rPr>
        <w:t xml:space="preserve"> могут проводиться эксперименты. Порядок, условия и сроки проведения экспериментов в ходе реализации программ развития муниципальной службы, указанных в части 1 настоящей статьи, устанавливаются постановлением Правительства Нижегородской области и муниципальными правовыми актами.»</w:t>
      </w:r>
      <w:r w:rsidR="00C500E8">
        <w:rPr>
          <w:sz w:val="28"/>
          <w:szCs w:val="28"/>
        </w:rPr>
        <w:t>.</w:t>
      </w:r>
    </w:p>
    <w:p w14:paraId="02EC82CA" w14:textId="77777777" w:rsidR="00E25E48" w:rsidRPr="009D4E86" w:rsidRDefault="00C876FE" w:rsidP="00E25E48">
      <w:pPr>
        <w:pStyle w:val="ae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85E">
        <w:rPr>
          <w:sz w:val="28"/>
          <w:szCs w:val="28"/>
        </w:rPr>
        <w:t>2</w:t>
      </w:r>
      <w:r w:rsidR="00123DBC" w:rsidRPr="0008685E">
        <w:rPr>
          <w:sz w:val="28"/>
          <w:szCs w:val="28"/>
        </w:rPr>
        <w:t xml:space="preserve">. </w:t>
      </w:r>
      <w:r w:rsidR="00E25E48" w:rsidRPr="00E03D3C">
        <w:rPr>
          <w:sz w:val="28"/>
          <w:szCs w:val="28"/>
        </w:rPr>
        <w:t>О</w:t>
      </w:r>
      <w:r w:rsidR="006137AA">
        <w:rPr>
          <w:sz w:val="28"/>
          <w:szCs w:val="28"/>
        </w:rPr>
        <w:t>бнародовать</w:t>
      </w:r>
      <w:r w:rsidR="00E25E48">
        <w:rPr>
          <w:sz w:val="28"/>
          <w:szCs w:val="28"/>
        </w:rPr>
        <w:t xml:space="preserve"> настоящее решение</w:t>
      </w:r>
      <w:r w:rsidR="00E25E48" w:rsidRPr="00E03D3C">
        <w:rPr>
          <w:sz w:val="28"/>
          <w:szCs w:val="28"/>
        </w:rPr>
        <w:t xml:space="preserve"> в порядке, установленном Уставом Тонкинского муниципального </w:t>
      </w:r>
      <w:r w:rsidR="00E25E48">
        <w:rPr>
          <w:sz w:val="28"/>
          <w:szCs w:val="28"/>
        </w:rPr>
        <w:t>округа</w:t>
      </w:r>
      <w:r w:rsidR="00E25E48" w:rsidRPr="00E03D3C">
        <w:rPr>
          <w:sz w:val="28"/>
          <w:szCs w:val="28"/>
        </w:rPr>
        <w:t xml:space="preserve"> Нижегородской области, и разместить на официальном сайте Тонкинского муниципального </w:t>
      </w:r>
      <w:r w:rsidR="00E25E48">
        <w:rPr>
          <w:sz w:val="28"/>
          <w:szCs w:val="28"/>
        </w:rPr>
        <w:t>округа</w:t>
      </w:r>
      <w:r w:rsidR="00E25E48" w:rsidRPr="00E03D3C">
        <w:rPr>
          <w:sz w:val="28"/>
          <w:szCs w:val="28"/>
        </w:rPr>
        <w:t xml:space="preserve"> Нижегородской области в информационно-телек</w:t>
      </w:r>
      <w:r w:rsidR="00E25E48">
        <w:rPr>
          <w:sz w:val="28"/>
          <w:szCs w:val="28"/>
        </w:rPr>
        <w:t xml:space="preserve">оммуникационной сети «Интернет» </w:t>
      </w:r>
      <w:r w:rsidR="00E25E48" w:rsidRPr="00741A4A">
        <w:rPr>
          <w:sz w:val="28"/>
          <w:szCs w:val="28"/>
        </w:rPr>
        <w:t>по адресу: https://tonkino.nobl.ru/.</w:t>
      </w:r>
    </w:p>
    <w:p w14:paraId="46623AA7" w14:textId="77777777" w:rsidR="005C470F" w:rsidRPr="0008685E" w:rsidRDefault="00C876FE" w:rsidP="0008685E">
      <w:pPr>
        <w:suppressAutoHyphens/>
        <w:ind w:firstLine="709"/>
        <w:jc w:val="both"/>
        <w:rPr>
          <w:sz w:val="28"/>
          <w:szCs w:val="28"/>
        </w:rPr>
      </w:pPr>
      <w:r w:rsidRPr="0008685E">
        <w:rPr>
          <w:sz w:val="28"/>
          <w:szCs w:val="28"/>
        </w:rPr>
        <w:t>3</w:t>
      </w:r>
      <w:r w:rsidR="005C470F" w:rsidRPr="0008685E">
        <w:rPr>
          <w:sz w:val="28"/>
          <w:szCs w:val="28"/>
        </w:rPr>
        <w:t xml:space="preserve">. </w:t>
      </w:r>
      <w:r w:rsidR="0048114E" w:rsidRPr="0008685E">
        <w:rPr>
          <w:sz w:val="28"/>
          <w:szCs w:val="28"/>
        </w:rPr>
        <w:t>Настоящее решение</w:t>
      </w:r>
      <w:r w:rsidR="00080743" w:rsidRPr="0008685E">
        <w:rPr>
          <w:sz w:val="28"/>
          <w:szCs w:val="28"/>
        </w:rPr>
        <w:t xml:space="preserve"> вступает в силу со дня его официального </w:t>
      </w:r>
      <w:r w:rsidR="006137AA">
        <w:rPr>
          <w:sz w:val="28"/>
          <w:szCs w:val="28"/>
        </w:rPr>
        <w:t>обнародования</w:t>
      </w:r>
      <w:r w:rsidR="00675C92">
        <w:rPr>
          <w:sz w:val="28"/>
          <w:szCs w:val="28"/>
        </w:rPr>
        <w:t xml:space="preserve"> и распространяется на правоотношения, возникшие с 1 января 2026 года</w:t>
      </w:r>
      <w:r w:rsidR="0048114E" w:rsidRPr="0008685E">
        <w:rPr>
          <w:sz w:val="28"/>
          <w:szCs w:val="28"/>
        </w:rPr>
        <w:t>.</w:t>
      </w:r>
    </w:p>
    <w:p w14:paraId="4170E625" w14:textId="77777777" w:rsidR="00284340" w:rsidRPr="00FA02C7" w:rsidRDefault="00284340" w:rsidP="004B7F8C">
      <w:pPr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233A033E" w14:textId="77777777" w:rsidR="002442E2" w:rsidRPr="00FA02C7" w:rsidRDefault="002442E2" w:rsidP="004B7F8C">
      <w:pPr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039B2749" w14:textId="77777777" w:rsidR="002442E2" w:rsidRPr="00FA02C7" w:rsidRDefault="002442E2" w:rsidP="004B7F8C">
      <w:pPr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5096"/>
        <w:gridCol w:w="4613"/>
      </w:tblGrid>
      <w:tr w:rsidR="002442E2" w:rsidRPr="00FA02C7" w14:paraId="60DD1A5E" w14:textId="77777777">
        <w:trPr>
          <w:trHeight w:val="175"/>
        </w:trPr>
        <w:tc>
          <w:tcPr>
            <w:tcW w:w="5220" w:type="dxa"/>
          </w:tcPr>
          <w:p w14:paraId="723ED31D" w14:textId="77777777" w:rsidR="002442E2" w:rsidRPr="00FA02C7" w:rsidRDefault="002442E2" w:rsidP="00026CBD">
            <w:pPr>
              <w:autoSpaceDE w:val="0"/>
              <w:autoSpaceDN w:val="0"/>
              <w:rPr>
                <w:sz w:val="28"/>
                <w:szCs w:val="28"/>
              </w:rPr>
            </w:pPr>
            <w:r w:rsidRPr="00FA02C7">
              <w:rPr>
                <w:sz w:val="28"/>
                <w:szCs w:val="28"/>
              </w:rPr>
              <w:t>Глава</w:t>
            </w:r>
          </w:p>
          <w:p w14:paraId="6F35F731" w14:textId="77777777" w:rsidR="002442E2" w:rsidRPr="00FA02C7" w:rsidRDefault="002442E2" w:rsidP="00026CBD">
            <w:pPr>
              <w:autoSpaceDE w:val="0"/>
              <w:autoSpaceDN w:val="0"/>
              <w:rPr>
                <w:sz w:val="28"/>
                <w:szCs w:val="28"/>
              </w:rPr>
            </w:pPr>
            <w:r w:rsidRPr="00FA02C7">
              <w:rPr>
                <w:sz w:val="28"/>
                <w:szCs w:val="28"/>
              </w:rPr>
              <w:t>местного самоуправления</w:t>
            </w:r>
          </w:p>
          <w:p w14:paraId="04591627" w14:textId="77777777" w:rsidR="002442E2" w:rsidRPr="00FA02C7" w:rsidRDefault="002442E2" w:rsidP="00026CBD">
            <w:pPr>
              <w:autoSpaceDE w:val="0"/>
              <w:autoSpaceDN w:val="0"/>
              <w:jc w:val="center"/>
              <w:rPr>
                <w:sz w:val="4"/>
                <w:szCs w:val="4"/>
              </w:rPr>
            </w:pPr>
          </w:p>
          <w:p w14:paraId="68B399AD" w14:textId="77777777" w:rsidR="002442E2" w:rsidRPr="00FA02C7" w:rsidRDefault="00E64211" w:rsidP="00544EC1">
            <w:pPr>
              <w:autoSpaceDE w:val="0"/>
              <w:autoSpaceDN w:val="0"/>
              <w:ind w:left="24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Ю.А.Смирнов</w:t>
            </w:r>
          </w:p>
        </w:tc>
        <w:tc>
          <w:tcPr>
            <w:tcW w:w="5042" w:type="dxa"/>
          </w:tcPr>
          <w:p w14:paraId="4D1B74F0" w14:textId="77777777" w:rsidR="002442E2" w:rsidRPr="00FA02C7" w:rsidRDefault="00E64211" w:rsidP="00026CBD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B09C1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14:paraId="3161F507" w14:textId="77777777" w:rsidR="002442E2" w:rsidRPr="00FA02C7" w:rsidRDefault="002442E2" w:rsidP="00026CBD">
            <w:pPr>
              <w:autoSpaceDE w:val="0"/>
              <w:autoSpaceDN w:val="0"/>
              <w:rPr>
                <w:sz w:val="28"/>
                <w:szCs w:val="28"/>
              </w:rPr>
            </w:pPr>
            <w:r w:rsidRPr="00FA02C7">
              <w:rPr>
                <w:sz w:val="28"/>
                <w:szCs w:val="28"/>
              </w:rPr>
              <w:t>Совета депутатов</w:t>
            </w:r>
          </w:p>
          <w:p w14:paraId="1601DF38" w14:textId="77777777" w:rsidR="002442E2" w:rsidRPr="00FA02C7" w:rsidRDefault="002B09C1" w:rsidP="00026CBD">
            <w:pPr>
              <w:autoSpaceDE w:val="0"/>
              <w:autoSpaceDN w:val="0"/>
              <w:ind w:right="25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</w:t>
            </w:r>
            <w:r w:rsidR="00E64211">
              <w:rPr>
                <w:sz w:val="28"/>
                <w:szCs w:val="28"/>
              </w:rPr>
              <w:t>.Ефимов</w:t>
            </w:r>
          </w:p>
        </w:tc>
      </w:tr>
    </w:tbl>
    <w:p w14:paraId="1D497CBD" w14:textId="77777777" w:rsidR="00EB2C6F" w:rsidRPr="00A42462" w:rsidRDefault="00EB2C6F" w:rsidP="00E16EC2">
      <w:pPr>
        <w:jc w:val="both"/>
      </w:pPr>
    </w:p>
    <w:sectPr w:rsidR="00EB2C6F" w:rsidRPr="00A42462" w:rsidSect="00543695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13EB2" w14:textId="77777777" w:rsidR="00BD1013" w:rsidRDefault="00BD1013">
      <w:r>
        <w:separator/>
      </w:r>
    </w:p>
  </w:endnote>
  <w:endnote w:type="continuationSeparator" w:id="0">
    <w:p w14:paraId="6BF47F6E" w14:textId="77777777" w:rsidR="00BD1013" w:rsidRDefault="00BD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7622" w14:textId="77777777" w:rsidR="00BD1013" w:rsidRDefault="00BD1013">
      <w:r>
        <w:separator/>
      </w:r>
    </w:p>
  </w:footnote>
  <w:footnote w:type="continuationSeparator" w:id="0">
    <w:p w14:paraId="2FC67302" w14:textId="77777777" w:rsidR="00BD1013" w:rsidRDefault="00BD1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47A0E" w14:textId="77777777" w:rsidR="00984643" w:rsidRDefault="00984643" w:rsidP="008E4F2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A6B3017" w14:textId="77777777" w:rsidR="00984643" w:rsidRDefault="009846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A659" w14:textId="77777777" w:rsidR="00543695" w:rsidRPr="00543695" w:rsidRDefault="00543695">
    <w:pPr>
      <w:pStyle w:val="a4"/>
      <w:jc w:val="center"/>
      <w:rPr>
        <w:sz w:val="16"/>
        <w:szCs w:val="16"/>
      </w:rPr>
    </w:pPr>
    <w:r w:rsidRPr="00543695">
      <w:rPr>
        <w:sz w:val="16"/>
        <w:szCs w:val="16"/>
      </w:rPr>
      <w:fldChar w:fldCharType="begin"/>
    </w:r>
    <w:r w:rsidRPr="00543695">
      <w:rPr>
        <w:sz w:val="16"/>
        <w:szCs w:val="16"/>
      </w:rPr>
      <w:instrText>PAGE   \* MERGEFORMAT</w:instrText>
    </w:r>
    <w:r w:rsidRPr="00543695">
      <w:rPr>
        <w:sz w:val="16"/>
        <w:szCs w:val="16"/>
      </w:rPr>
      <w:fldChar w:fldCharType="separate"/>
    </w:r>
    <w:r w:rsidRPr="00543695">
      <w:rPr>
        <w:sz w:val="16"/>
        <w:szCs w:val="16"/>
      </w:rPr>
      <w:t>2</w:t>
    </w:r>
    <w:r w:rsidRPr="00543695">
      <w:rPr>
        <w:sz w:val="16"/>
        <w:szCs w:val="16"/>
      </w:rPr>
      <w:fldChar w:fldCharType="end"/>
    </w:r>
  </w:p>
  <w:p w14:paraId="5E96A3EF" w14:textId="77777777" w:rsidR="00543695" w:rsidRDefault="005436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42EA9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B0160C4"/>
    <w:multiLevelType w:val="multilevel"/>
    <w:tmpl w:val="FB385A9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7" w15:restartNumberingAfterBreak="0">
    <w:nsid w:val="1CFD5146"/>
    <w:multiLevelType w:val="multilevel"/>
    <w:tmpl w:val="70747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8" w15:restartNumberingAfterBreak="0">
    <w:nsid w:val="28FD26C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F0D09FB"/>
    <w:multiLevelType w:val="multilevel"/>
    <w:tmpl w:val="43F09C3E"/>
    <w:lvl w:ilvl="0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40E3086B"/>
    <w:multiLevelType w:val="multilevel"/>
    <w:tmpl w:val="336863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33C24C1"/>
    <w:multiLevelType w:val="multilevel"/>
    <w:tmpl w:val="19FC240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2" w15:restartNumberingAfterBreak="0">
    <w:nsid w:val="4B94305C"/>
    <w:multiLevelType w:val="hybridMultilevel"/>
    <w:tmpl w:val="43F09C3E"/>
    <w:lvl w:ilvl="0" w:tplc="96049854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3" w15:restartNumberingAfterBreak="0">
    <w:nsid w:val="501569C2"/>
    <w:multiLevelType w:val="multilevel"/>
    <w:tmpl w:val="42EA9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50C4F88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8A709BA"/>
    <w:multiLevelType w:val="hybridMultilevel"/>
    <w:tmpl w:val="A1C808C4"/>
    <w:lvl w:ilvl="0" w:tplc="44EEEDCE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E447BB8"/>
    <w:multiLevelType w:val="hybridMultilevel"/>
    <w:tmpl w:val="2070D95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13"/>
  </w:num>
  <w:num w:numId="14">
    <w:abstractNumId w:val="18"/>
  </w:num>
  <w:num w:numId="15">
    <w:abstractNumId w:val="15"/>
  </w:num>
  <w:num w:numId="16">
    <w:abstractNumId w:val="12"/>
  </w:num>
  <w:num w:numId="17">
    <w:abstractNumId w:val="9"/>
  </w:num>
  <w:num w:numId="18">
    <w:abstractNumId w:val="14"/>
  </w:num>
  <w:num w:numId="19">
    <w:abstractNumId w:val="8"/>
  </w:num>
  <w:num w:numId="20">
    <w:abstractNumId w:val="16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DC"/>
    <w:rsid w:val="00003CA8"/>
    <w:rsid w:val="00003F28"/>
    <w:rsid w:val="0001050F"/>
    <w:rsid w:val="00011665"/>
    <w:rsid w:val="00011F40"/>
    <w:rsid w:val="00017079"/>
    <w:rsid w:val="0002032B"/>
    <w:rsid w:val="000235FD"/>
    <w:rsid w:val="00023C96"/>
    <w:rsid w:val="00024D2E"/>
    <w:rsid w:val="00024DF5"/>
    <w:rsid w:val="00025A57"/>
    <w:rsid w:val="000266A3"/>
    <w:rsid w:val="00026926"/>
    <w:rsid w:val="000269F9"/>
    <w:rsid w:val="00026AAA"/>
    <w:rsid w:val="00026B3D"/>
    <w:rsid w:val="00026CBD"/>
    <w:rsid w:val="000321AA"/>
    <w:rsid w:val="00032739"/>
    <w:rsid w:val="00034A48"/>
    <w:rsid w:val="00040848"/>
    <w:rsid w:val="00040C96"/>
    <w:rsid w:val="0004160A"/>
    <w:rsid w:val="00041B2F"/>
    <w:rsid w:val="000427C0"/>
    <w:rsid w:val="0004531E"/>
    <w:rsid w:val="00045D27"/>
    <w:rsid w:val="00045F35"/>
    <w:rsid w:val="00047F38"/>
    <w:rsid w:val="00053ABB"/>
    <w:rsid w:val="0005408E"/>
    <w:rsid w:val="0005469C"/>
    <w:rsid w:val="00057188"/>
    <w:rsid w:val="00057678"/>
    <w:rsid w:val="00060C42"/>
    <w:rsid w:val="00061B7C"/>
    <w:rsid w:val="00062DC4"/>
    <w:rsid w:val="00062FF2"/>
    <w:rsid w:val="00063A6A"/>
    <w:rsid w:val="00067A6A"/>
    <w:rsid w:val="0007319D"/>
    <w:rsid w:val="00074778"/>
    <w:rsid w:val="000749FF"/>
    <w:rsid w:val="00075D9A"/>
    <w:rsid w:val="00076644"/>
    <w:rsid w:val="00080743"/>
    <w:rsid w:val="00081FE2"/>
    <w:rsid w:val="00082930"/>
    <w:rsid w:val="00084F1A"/>
    <w:rsid w:val="00084F48"/>
    <w:rsid w:val="0008685E"/>
    <w:rsid w:val="00087863"/>
    <w:rsid w:val="00090599"/>
    <w:rsid w:val="00096174"/>
    <w:rsid w:val="00096960"/>
    <w:rsid w:val="00097A6B"/>
    <w:rsid w:val="000A1721"/>
    <w:rsid w:val="000A262C"/>
    <w:rsid w:val="000A3D76"/>
    <w:rsid w:val="000A6835"/>
    <w:rsid w:val="000A713E"/>
    <w:rsid w:val="000B0409"/>
    <w:rsid w:val="000B0B5F"/>
    <w:rsid w:val="000B25FB"/>
    <w:rsid w:val="000B3C76"/>
    <w:rsid w:val="000B4115"/>
    <w:rsid w:val="000C01F6"/>
    <w:rsid w:val="000C0EB7"/>
    <w:rsid w:val="000C1751"/>
    <w:rsid w:val="000C2B74"/>
    <w:rsid w:val="000C4FE4"/>
    <w:rsid w:val="000C5D8B"/>
    <w:rsid w:val="000C794A"/>
    <w:rsid w:val="000C7AD0"/>
    <w:rsid w:val="000C7F81"/>
    <w:rsid w:val="000D0DE0"/>
    <w:rsid w:val="000D0F70"/>
    <w:rsid w:val="000D12A9"/>
    <w:rsid w:val="000D12D5"/>
    <w:rsid w:val="000D136A"/>
    <w:rsid w:val="000D1B3B"/>
    <w:rsid w:val="000D33EC"/>
    <w:rsid w:val="000D3CF7"/>
    <w:rsid w:val="000D537F"/>
    <w:rsid w:val="000D58A8"/>
    <w:rsid w:val="000D5D85"/>
    <w:rsid w:val="000D68B4"/>
    <w:rsid w:val="000D72AC"/>
    <w:rsid w:val="000D7DC8"/>
    <w:rsid w:val="000E644F"/>
    <w:rsid w:val="000E7AFA"/>
    <w:rsid w:val="000E7EBD"/>
    <w:rsid w:val="000F0D9A"/>
    <w:rsid w:val="000F1017"/>
    <w:rsid w:val="000F20A8"/>
    <w:rsid w:val="000F3A4A"/>
    <w:rsid w:val="000F47CB"/>
    <w:rsid w:val="000F5846"/>
    <w:rsid w:val="000F6537"/>
    <w:rsid w:val="000F6CA5"/>
    <w:rsid w:val="000F70D9"/>
    <w:rsid w:val="00101770"/>
    <w:rsid w:val="001037F4"/>
    <w:rsid w:val="00104B89"/>
    <w:rsid w:val="00104EA9"/>
    <w:rsid w:val="001077E3"/>
    <w:rsid w:val="0011497D"/>
    <w:rsid w:val="00114F7F"/>
    <w:rsid w:val="00115BF9"/>
    <w:rsid w:val="00117145"/>
    <w:rsid w:val="0011795F"/>
    <w:rsid w:val="00117BCE"/>
    <w:rsid w:val="0012005B"/>
    <w:rsid w:val="00120207"/>
    <w:rsid w:val="00122510"/>
    <w:rsid w:val="00123DBC"/>
    <w:rsid w:val="0012417D"/>
    <w:rsid w:val="00124783"/>
    <w:rsid w:val="001248A3"/>
    <w:rsid w:val="00124CF6"/>
    <w:rsid w:val="00127201"/>
    <w:rsid w:val="00130556"/>
    <w:rsid w:val="0013191D"/>
    <w:rsid w:val="0013208A"/>
    <w:rsid w:val="0013276D"/>
    <w:rsid w:val="00132EC1"/>
    <w:rsid w:val="00133574"/>
    <w:rsid w:val="001341EC"/>
    <w:rsid w:val="00134E45"/>
    <w:rsid w:val="00135068"/>
    <w:rsid w:val="00136197"/>
    <w:rsid w:val="00140FB0"/>
    <w:rsid w:val="001432FB"/>
    <w:rsid w:val="00143A76"/>
    <w:rsid w:val="00143EE1"/>
    <w:rsid w:val="00146D9D"/>
    <w:rsid w:val="00147587"/>
    <w:rsid w:val="00150A23"/>
    <w:rsid w:val="00150F74"/>
    <w:rsid w:val="00152E81"/>
    <w:rsid w:val="00153A74"/>
    <w:rsid w:val="00154015"/>
    <w:rsid w:val="0015404F"/>
    <w:rsid w:val="00154254"/>
    <w:rsid w:val="00154AE7"/>
    <w:rsid w:val="00154D5E"/>
    <w:rsid w:val="00156871"/>
    <w:rsid w:val="00156A1A"/>
    <w:rsid w:val="00157B55"/>
    <w:rsid w:val="001618FA"/>
    <w:rsid w:val="001631AD"/>
    <w:rsid w:val="00163D75"/>
    <w:rsid w:val="00165BEB"/>
    <w:rsid w:val="00166BDB"/>
    <w:rsid w:val="00166E73"/>
    <w:rsid w:val="00170292"/>
    <w:rsid w:val="00170866"/>
    <w:rsid w:val="0017103E"/>
    <w:rsid w:val="001717CE"/>
    <w:rsid w:val="0017192E"/>
    <w:rsid w:val="0017271C"/>
    <w:rsid w:val="00173740"/>
    <w:rsid w:val="001737CA"/>
    <w:rsid w:val="001740B3"/>
    <w:rsid w:val="0017496A"/>
    <w:rsid w:val="00175D31"/>
    <w:rsid w:val="00176F91"/>
    <w:rsid w:val="001831C4"/>
    <w:rsid w:val="00184592"/>
    <w:rsid w:val="00184731"/>
    <w:rsid w:val="0018583F"/>
    <w:rsid w:val="00194246"/>
    <w:rsid w:val="0019516A"/>
    <w:rsid w:val="001953A8"/>
    <w:rsid w:val="00197207"/>
    <w:rsid w:val="001A0676"/>
    <w:rsid w:val="001A1EB3"/>
    <w:rsid w:val="001A493D"/>
    <w:rsid w:val="001A7ED7"/>
    <w:rsid w:val="001B0819"/>
    <w:rsid w:val="001B240F"/>
    <w:rsid w:val="001B2D33"/>
    <w:rsid w:val="001B3F65"/>
    <w:rsid w:val="001B5A8C"/>
    <w:rsid w:val="001B6AFA"/>
    <w:rsid w:val="001B6E4C"/>
    <w:rsid w:val="001B7848"/>
    <w:rsid w:val="001C1A34"/>
    <w:rsid w:val="001C2221"/>
    <w:rsid w:val="001C4B05"/>
    <w:rsid w:val="001C53AC"/>
    <w:rsid w:val="001C5D71"/>
    <w:rsid w:val="001C7FE7"/>
    <w:rsid w:val="001D15B4"/>
    <w:rsid w:val="001D3672"/>
    <w:rsid w:val="001D4030"/>
    <w:rsid w:val="001D4C5C"/>
    <w:rsid w:val="001D5025"/>
    <w:rsid w:val="001D51FE"/>
    <w:rsid w:val="001D5405"/>
    <w:rsid w:val="001D6E46"/>
    <w:rsid w:val="001E00F2"/>
    <w:rsid w:val="001E2D3E"/>
    <w:rsid w:val="001E4B0B"/>
    <w:rsid w:val="001E5DDB"/>
    <w:rsid w:val="001E6055"/>
    <w:rsid w:val="001E6E53"/>
    <w:rsid w:val="001E7162"/>
    <w:rsid w:val="001E7D83"/>
    <w:rsid w:val="001E7E25"/>
    <w:rsid w:val="001F043D"/>
    <w:rsid w:val="001F1D21"/>
    <w:rsid w:val="001F2850"/>
    <w:rsid w:val="001F3BA0"/>
    <w:rsid w:val="001F3FCB"/>
    <w:rsid w:val="001F48DD"/>
    <w:rsid w:val="001F6196"/>
    <w:rsid w:val="001F6CA8"/>
    <w:rsid w:val="0020126A"/>
    <w:rsid w:val="00201624"/>
    <w:rsid w:val="00202C8F"/>
    <w:rsid w:val="002031BA"/>
    <w:rsid w:val="00203940"/>
    <w:rsid w:val="00204D0E"/>
    <w:rsid w:val="00206C79"/>
    <w:rsid w:val="002076A7"/>
    <w:rsid w:val="00207B3B"/>
    <w:rsid w:val="00207D8B"/>
    <w:rsid w:val="00210637"/>
    <w:rsid w:val="0021077F"/>
    <w:rsid w:val="00210977"/>
    <w:rsid w:val="002116D0"/>
    <w:rsid w:val="00212300"/>
    <w:rsid w:val="002123C5"/>
    <w:rsid w:val="0021300B"/>
    <w:rsid w:val="00217210"/>
    <w:rsid w:val="002228B1"/>
    <w:rsid w:val="0022381E"/>
    <w:rsid w:val="002246CE"/>
    <w:rsid w:val="002274E7"/>
    <w:rsid w:val="00227F90"/>
    <w:rsid w:val="00230C0A"/>
    <w:rsid w:val="00232698"/>
    <w:rsid w:val="00232786"/>
    <w:rsid w:val="00234319"/>
    <w:rsid w:val="00235910"/>
    <w:rsid w:val="00235935"/>
    <w:rsid w:val="002359B9"/>
    <w:rsid w:val="00236E47"/>
    <w:rsid w:val="00236E55"/>
    <w:rsid w:val="00237980"/>
    <w:rsid w:val="00237A7C"/>
    <w:rsid w:val="002422F5"/>
    <w:rsid w:val="00242D1C"/>
    <w:rsid w:val="0024406D"/>
    <w:rsid w:val="002442E2"/>
    <w:rsid w:val="002453CA"/>
    <w:rsid w:val="00246D6F"/>
    <w:rsid w:val="0025139D"/>
    <w:rsid w:val="00251ABB"/>
    <w:rsid w:val="00252418"/>
    <w:rsid w:val="002529C5"/>
    <w:rsid w:val="00253361"/>
    <w:rsid w:val="00255086"/>
    <w:rsid w:val="002561DE"/>
    <w:rsid w:val="002562D6"/>
    <w:rsid w:val="002602B8"/>
    <w:rsid w:val="00262E15"/>
    <w:rsid w:val="00264934"/>
    <w:rsid w:val="00265A51"/>
    <w:rsid w:val="00265C9D"/>
    <w:rsid w:val="00266E38"/>
    <w:rsid w:val="002675B1"/>
    <w:rsid w:val="00271272"/>
    <w:rsid w:val="00273ED4"/>
    <w:rsid w:val="00276A20"/>
    <w:rsid w:val="002776A4"/>
    <w:rsid w:val="00277CB2"/>
    <w:rsid w:val="00277D93"/>
    <w:rsid w:val="00277F0C"/>
    <w:rsid w:val="00280DC2"/>
    <w:rsid w:val="002813D7"/>
    <w:rsid w:val="00281E9D"/>
    <w:rsid w:val="00281F9D"/>
    <w:rsid w:val="0028231B"/>
    <w:rsid w:val="0028344C"/>
    <w:rsid w:val="002834E2"/>
    <w:rsid w:val="00284340"/>
    <w:rsid w:val="002844C4"/>
    <w:rsid w:val="0028463F"/>
    <w:rsid w:val="0028503D"/>
    <w:rsid w:val="0029048D"/>
    <w:rsid w:val="002915EA"/>
    <w:rsid w:val="00292927"/>
    <w:rsid w:val="00292A3C"/>
    <w:rsid w:val="00292BBA"/>
    <w:rsid w:val="002938D2"/>
    <w:rsid w:val="00294C5C"/>
    <w:rsid w:val="00297982"/>
    <w:rsid w:val="00297D3C"/>
    <w:rsid w:val="002A0F51"/>
    <w:rsid w:val="002A3CF1"/>
    <w:rsid w:val="002A43FF"/>
    <w:rsid w:val="002A4DDF"/>
    <w:rsid w:val="002A5C07"/>
    <w:rsid w:val="002A5E5E"/>
    <w:rsid w:val="002A62F9"/>
    <w:rsid w:val="002B0573"/>
    <w:rsid w:val="002B09C1"/>
    <w:rsid w:val="002B1921"/>
    <w:rsid w:val="002B1BAB"/>
    <w:rsid w:val="002B2A0B"/>
    <w:rsid w:val="002B65BD"/>
    <w:rsid w:val="002B78BE"/>
    <w:rsid w:val="002B7FA2"/>
    <w:rsid w:val="002C14A9"/>
    <w:rsid w:val="002C2405"/>
    <w:rsid w:val="002C321B"/>
    <w:rsid w:val="002C431B"/>
    <w:rsid w:val="002C44B2"/>
    <w:rsid w:val="002C564F"/>
    <w:rsid w:val="002C6CC2"/>
    <w:rsid w:val="002C7EAF"/>
    <w:rsid w:val="002D2935"/>
    <w:rsid w:val="002D3649"/>
    <w:rsid w:val="002D3A6A"/>
    <w:rsid w:val="002D5387"/>
    <w:rsid w:val="002D66B9"/>
    <w:rsid w:val="002D696C"/>
    <w:rsid w:val="002E4A75"/>
    <w:rsid w:val="002E6320"/>
    <w:rsid w:val="002F0CBE"/>
    <w:rsid w:val="002F1384"/>
    <w:rsid w:val="002F1B04"/>
    <w:rsid w:val="002F2456"/>
    <w:rsid w:val="002F2BC6"/>
    <w:rsid w:val="002F2DDA"/>
    <w:rsid w:val="002F2E75"/>
    <w:rsid w:val="002F319C"/>
    <w:rsid w:val="002F6581"/>
    <w:rsid w:val="002F6A7D"/>
    <w:rsid w:val="002F6E55"/>
    <w:rsid w:val="003009B5"/>
    <w:rsid w:val="003013CD"/>
    <w:rsid w:val="0030160A"/>
    <w:rsid w:val="00302830"/>
    <w:rsid w:val="0030477E"/>
    <w:rsid w:val="00304E45"/>
    <w:rsid w:val="0030504D"/>
    <w:rsid w:val="00306021"/>
    <w:rsid w:val="00306979"/>
    <w:rsid w:val="0031002B"/>
    <w:rsid w:val="00310FDC"/>
    <w:rsid w:val="00311550"/>
    <w:rsid w:val="0031169C"/>
    <w:rsid w:val="00314E59"/>
    <w:rsid w:val="00316C3C"/>
    <w:rsid w:val="00317332"/>
    <w:rsid w:val="00322B98"/>
    <w:rsid w:val="0032366D"/>
    <w:rsid w:val="00324E76"/>
    <w:rsid w:val="00325391"/>
    <w:rsid w:val="00326B41"/>
    <w:rsid w:val="00330401"/>
    <w:rsid w:val="003352EE"/>
    <w:rsid w:val="003362C8"/>
    <w:rsid w:val="003366FF"/>
    <w:rsid w:val="00336E3A"/>
    <w:rsid w:val="003375CB"/>
    <w:rsid w:val="00337CAC"/>
    <w:rsid w:val="00340F7E"/>
    <w:rsid w:val="00342245"/>
    <w:rsid w:val="00343B63"/>
    <w:rsid w:val="003458F2"/>
    <w:rsid w:val="00345A77"/>
    <w:rsid w:val="003462E1"/>
    <w:rsid w:val="0034631D"/>
    <w:rsid w:val="00347384"/>
    <w:rsid w:val="00347968"/>
    <w:rsid w:val="00353B8F"/>
    <w:rsid w:val="00354524"/>
    <w:rsid w:val="00354D5E"/>
    <w:rsid w:val="00355761"/>
    <w:rsid w:val="00356948"/>
    <w:rsid w:val="003611DF"/>
    <w:rsid w:val="003612B6"/>
    <w:rsid w:val="00361912"/>
    <w:rsid w:val="00362268"/>
    <w:rsid w:val="0036319D"/>
    <w:rsid w:val="0036569D"/>
    <w:rsid w:val="003672C9"/>
    <w:rsid w:val="00367E97"/>
    <w:rsid w:val="00370CEF"/>
    <w:rsid w:val="00370E2F"/>
    <w:rsid w:val="00372499"/>
    <w:rsid w:val="00373D4A"/>
    <w:rsid w:val="00374172"/>
    <w:rsid w:val="00374568"/>
    <w:rsid w:val="003750BE"/>
    <w:rsid w:val="00376437"/>
    <w:rsid w:val="00380542"/>
    <w:rsid w:val="003806D1"/>
    <w:rsid w:val="00380ABE"/>
    <w:rsid w:val="00380B89"/>
    <w:rsid w:val="003857B2"/>
    <w:rsid w:val="00386DE7"/>
    <w:rsid w:val="003872C8"/>
    <w:rsid w:val="0039248B"/>
    <w:rsid w:val="00392758"/>
    <w:rsid w:val="00392D96"/>
    <w:rsid w:val="0039373D"/>
    <w:rsid w:val="00397803"/>
    <w:rsid w:val="003A3B82"/>
    <w:rsid w:val="003A4F40"/>
    <w:rsid w:val="003A5BC3"/>
    <w:rsid w:val="003A5FB9"/>
    <w:rsid w:val="003A76C5"/>
    <w:rsid w:val="003A7A69"/>
    <w:rsid w:val="003B1042"/>
    <w:rsid w:val="003B3FAC"/>
    <w:rsid w:val="003B532F"/>
    <w:rsid w:val="003B5F2F"/>
    <w:rsid w:val="003C0F36"/>
    <w:rsid w:val="003C1765"/>
    <w:rsid w:val="003C1D77"/>
    <w:rsid w:val="003C2E36"/>
    <w:rsid w:val="003C3B57"/>
    <w:rsid w:val="003C43FD"/>
    <w:rsid w:val="003C5220"/>
    <w:rsid w:val="003C7295"/>
    <w:rsid w:val="003D0BD8"/>
    <w:rsid w:val="003D29FF"/>
    <w:rsid w:val="003D422E"/>
    <w:rsid w:val="003D52A4"/>
    <w:rsid w:val="003D56E7"/>
    <w:rsid w:val="003D65EC"/>
    <w:rsid w:val="003D745A"/>
    <w:rsid w:val="003E004B"/>
    <w:rsid w:val="003E2BEC"/>
    <w:rsid w:val="003E3B24"/>
    <w:rsid w:val="003E44A2"/>
    <w:rsid w:val="003E781E"/>
    <w:rsid w:val="003F1C9E"/>
    <w:rsid w:val="003F44FC"/>
    <w:rsid w:val="003F6B90"/>
    <w:rsid w:val="004010BC"/>
    <w:rsid w:val="00404A33"/>
    <w:rsid w:val="00406426"/>
    <w:rsid w:val="00406B6A"/>
    <w:rsid w:val="0040792E"/>
    <w:rsid w:val="0041071E"/>
    <w:rsid w:val="00412102"/>
    <w:rsid w:val="004124CC"/>
    <w:rsid w:val="00413E58"/>
    <w:rsid w:val="00422D42"/>
    <w:rsid w:val="00422E1B"/>
    <w:rsid w:val="00424AB5"/>
    <w:rsid w:val="00425209"/>
    <w:rsid w:val="00425511"/>
    <w:rsid w:val="00425550"/>
    <w:rsid w:val="00425569"/>
    <w:rsid w:val="0042594F"/>
    <w:rsid w:val="004307C9"/>
    <w:rsid w:val="00431BE0"/>
    <w:rsid w:val="00433919"/>
    <w:rsid w:val="00433C96"/>
    <w:rsid w:val="004342D9"/>
    <w:rsid w:val="00434EB7"/>
    <w:rsid w:val="00435167"/>
    <w:rsid w:val="004366E5"/>
    <w:rsid w:val="00436EDD"/>
    <w:rsid w:val="00440530"/>
    <w:rsid w:val="004427F7"/>
    <w:rsid w:val="00442AF6"/>
    <w:rsid w:val="00442CB7"/>
    <w:rsid w:val="004462E6"/>
    <w:rsid w:val="00453A51"/>
    <w:rsid w:val="00455DD5"/>
    <w:rsid w:val="00463397"/>
    <w:rsid w:val="00464F24"/>
    <w:rsid w:val="00466055"/>
    <w:rsid w:val="0046709F"/>
    <w:rsid w:val="00470634"/>
    <w:rsid w:val="00473347"/>
    <w:rsid w:val="00473539"/>
    <w:rsid w:val="004744C8"/>
    <w:rsid w:val="00474B52"/>
    <w:rsid w:val="00475340"/>
    <w:rsid w:val="004763B9"/>
    <w:rsid w:val="00476EF2"/>
    <w:rsid w:val="00480E5E"/>
    <w:rsid w:val="0048114E"/>
    <w:rsid w:val="004837E0"/>
    <w:rsid w:val="004845BB"/>
    <w:rsid w:val="00484631"/>
    <w:rsid w:val="004848A3"/>
    <w:rsid w:val="004857F9"/>
    <w:rsid w:val="00486CC6"/>
    <w:rsid w:val="00490EA6"/>
    <w:rsid w:val="00491604"/>
    <w:rsid w:val="004945C6"/>
    <w:rsid w:val="00496288"/>
    <w:rsid w:val="004966D5"/>
    <w:rsid w:val="00496F82"/>
    <w:rsid w:val="004971BF"/>
    <w:rsid w:val="00497F66"/>
    <w:rsid w:val="004A1B79"/>
    <w:rsid w:val="004A54AF"/>
    <w:rsid w:val="004A7782"/>
    <w:rsid w:val="004A7EDA"/>
    <w:rsid w:val="004B0F55"/>
    <w:rsid w:val="004B1DDD"/>
    <w:rsid w:val="004B1F6B"/>
    <w:rsid w:val="004B2930"/>
    <w:rsid w:val="004B4256"/>
    <w:rsid w:val="004B51EF"/>
    <w:rsid w:val="004B776F"/>
    <w:rsid w:val="004B7F8C"/>
    <w:rsid w:val="004C0F82"/>
    <w:rsid w:val="004C3406"/>
    <w:rsid w:val="004C4FF9"/>
    <w:rsid w:val="004D4564"/>
    <w:rsid w:val="004D5060"/>
    <w:rsid w:val="004D5B22"/>
    <w:rsid w:val="004D5D5C"/>
    <w:rsid w:val="004E033D"/>
    <w:rsid w:val="004E233C"/>
    <w:rsid w:val="004F00A0"/>
    <w:rsid w:val="004F0989"/>
    <w:rsid w:val="004F1F75"/>
    <w:rsid w:val="004F2363"/>
    <w:rsid w:val="004F2BEB"/>
    <w:rsid w:val="004F3533"/>
    <w:rsid w:val="004F421C"/>
    <w:rsid w:val="004F6087"/>
    <w:rsid w:val="005009D5"/>
    <w:rsid w:val="00501461"/>
    <w:rsid w:val="00501C97"/>
    <w:rsid w:val="005030A5"/>
    <w:rsid w:val="00504EC1"/>
    <w:rsid w:val="00504F61"/>
    <w:rsid w:val="0050558B"/>
    <w:rsid w:val="00505683"/>
    <w:rsid w:val="00506E3B"/>
    <w:rsid w:val="00507C54"/>
    <w:rsid w:val="00512570"/>
    <w:rsid w:val="0051376A"/>
    <w:rsid w:val="00514D25"/>
    <w:rsid w:val="00515843"/>
    <w:rsid w:val="00516531"/>
    <w:rsid w:val="00516FF1"/>
    <w:rsid w:val="00520F06"/>
    <w:rsid w:val="0052166A"/>
    <w:rsid w:val="005223C9"/>
    <w:rsid w:val="00522E9C"/>
    <w:rsid w:val="005231FF"/>
    <w:rsid w:val="00524AA9"/>
    <w:rsid w:val="0052563D"/>
    <w:rsid w:val="00526C93"/>
    <w:rsid w:val="0052754C"/>
    <w:rsid w:val="0052768E"/>
    <w:rsid w:val="00527E72"/>
    <w:rsid w:val="00535FC8"/>
    <w:rsid w:val="00536E12"/>
    <w:rsid w:val="00541A22"/>
    <w:rsid w:val="005420D4"/>
    <w:rsid w:val="00542DA1"/>
    <w:rsid w:val="00543695"/>
    <w:rsid w:val="00544EC1"/>
    <w:rsid w:val="00545A5F"/>
    <w:rsid w:val="00546926"/>
    <w:rsid w:val="00546C81"/>
    <w:rsid w:val="005478D6"/>
    <w:rsid w:val="00547D4B"/>
    <w:rsid w:val="00552172"/>
    <w:rsid w:val="005543D9"/>
    <w:rsid w:val="00554E2C"/>
    <w:rsid w:val="00556F52"/>
    <w:rsid w:val="005603B6"/>
    <w:rsid w:val="005626C3"/>
    <w:rsid w:val="00565A54"/>
    <w:rsid w:val="00565C17"/>
    <w:rsid w:val="00571A12"/>
    <w:rsid w:val="00572A16"/>
    <w:rsid w:val="005743C4"/>
    <w:rsid w:val="00575F10"/>
    <w:rsid w:val="005835C0"/>
    <w:rsid w:val="00584563"/>
    <w:rsid w:val="005875B1"/>
    <w:rsid w:val="00587723"/>
    <w:rsid w:val="0059069E"/>
    <w:rsid w:val="0059108E"/>
    <w:rsid w:val="00591EA9"/>
    <w:rsid w:val="00595021"/>
    <w:rsid w:val="005A0BA9"/>
    <w:rsid w:val="005A1582"/>
    <w:rsid w:val="005A3571"/>
    <w:rsid w:val="005A3E75"/>
    <w:rsid w:val="005A3E92"/>
    <w:rsid w:val="005A4C5C"/>
    <w:rsid w:val="005A5443"/>
    <w:rsid w:val="005A5E7C"/>
    <w:rsid w:val="005A6673"/>
    <w:rsid w:val="005A6AF2"/>
    <w:rsid w:val="005A6F82"/>
    <w:rsid w:val="005B1428"/>
    <w:rsid w:val="005B3A78"/>
    <w:rsid w:val="005B3AF8"/>
    <w:rsid w:val="005B5E1C"/>
    <w:rsid w:val="005B607B"/>
    <w:rsid w:val="005C470F"/>
    <w:rsid w:val="005C4801"/>
    <w:rsid w:val="005C53FD"/>
    <w:rsid w:val="005C57FC"/>
    <w:rsid w:val="005C6374"/>
    <w:rsid w:val="005C6EE9"/>
    <w:rsid w:val="005C7FEA"/>
    <w:rsid w:val="005D0D77"/>
    <w:rsid w:val="005D33BF"/>
    <w:rsid w:val="005D4549"/>
    <w:rsid w:val="005D470A"/>
    <w:rsid w:val="005D51F6"/>
    <w:rsid w:val="005D52D0"/>
    <w:rsid w:val="005D56C4"/>
    <w:rsid w:val="005D75AB"/>
    <w:rsid w:val="005E103C"/>
    <w:rsid w:val="005E240F"/>
    <w:rsid w:val="005E2501"/>
    <w:rsid w:val="005E27C3"/>
    <w:rsid w:val="005E617B"/>
    <w:rsid w:val="005E645C"/>
    <w:rsid w:val="005E674E"/>
    <w:rsid w:val="005E7C27"/>
    <w:rsid w:val="005E7E14"/>
    <w:rsid w:val="005F3020"/>
    <w:rsid w:val="005F4720"/>
    <w:rsid w:val="00601C48"/>
    <w:rsid w:val="006048E5"/>
    <w:rsid w:val="00604B2C"/>
    <w:rsid w:val="00605A41"/>
    <w:rsid w:val="00610395"/>
    <w:rsid w:val="00610B6D"/>
    <w:rsid w:val="00611AF3"/>
    <w:rsid w:val="0061219B"/>
    <w:rsid w:val="00612C7C"/>
    <w:rsid w:val="006137AA"/>
    <w:rsid w:val="00615377"/>
    <w:rsid w:val="006177E0"/>
    <w:rsid w:val="00620131"/>
    <w:rsid w:val="006210A1"/>
    <w:rsid w:val="00621491"/>
    <w:rsid w:val="00621E47"/>
    <w:rsid w:val="00622030"/>
    <w:rsid w:val="00622B51"/>
    <w:rsid w:val="00622BC9"/>
    <w:rsid w:val="00623BA8"/>
    <w:rsid w:val="00623E2D"/>
    <w:rsid w:val="00624809"/>
    <w:rsid w:val="00624C1B"/>
    <w:rsid w:val="00625B4E"/>
    <w:rsid w:val="006267AD"/>
    <w:rsid w:val="00627C0F"/>
    <w:rsid w:val="006306EF"/>
    <w:rsid w:val="00633C5B"/>
    <w:rsid w:val="00633C7F"/>
    <w:rsid w:val="006342CB"/>
    <w:rsid w:val="00635375"/>
    <w:rsid w:val="00636863"/>
    <w:rsid w:val="00636AD9"/>
    <w:rsid w:val="00637590"/>
    <w:rsid w:val="006401B7"/>
    <w:rsid w:val="00640D72"/>
    <w:rsid w:val="006434AA"/>
    <w:rsid w:val="006438A6"/>
    <w:rsid w:val="00647A7F"/>
    <w:rsid w:val="00650F9E"/>
    <w:rsid w:val="006512E2"/>
    <w:rsid w:val="00652D1E"/>
    <w:rsid w:val="00653EA8"/>
    <w:rsid w:val="00655F19"/>
    <w:rsid w:val="00656429"/>
    <w:rsid w:val="00657EF5"/>
    <w:rsid w:val="00660A94"/>
    <w:rsid w:val="0066199D"/>
    <w:rsid w:val="006631FA"/>
    <w:rsid w:val="006661B7"/>
    <w:rsid w:val="0066711B"/>
    <w:rsid w:val="00667385"/>
    <w:rsid w:val="0067023E"/>
    <w:rsid w:val="00670350"/>
    <w:rsid w:val="00670CB0"/>
    <w:rsid w:val="006725B1"/>
    <w:rsid w:val="00672774"/>
    <w:rsid w:val="0067302D"/>
    <w:rsid w:val="00673628"/>
    <w:rsid w:val="0067519E"/>
    <w:rsid w:val="00675A9B"/>
    <w:rsid w:val="00675C92"/>
    <w:rsid w:val="006764F3"/>
    <w:rsid w:val="006778BB"/>
    <w:rsid w:val="0068089A"/>
    <w:rsid w:val="006811CE"/>
    <w:rsid w:val="006838DD"/>
    <w:rsid w:val="00683EBE"/>
    <w:rsid w:val="00684214"/>
    <w:rsid w:val="00685E0A"/>
    <w:rsid w:val="006911CC"/>
    <w:rsid w:val="00692772"/>
    <w:rsid w:val="00693A37"/>
    <w:rsid w:val="0069601D"/>
    <w:rsid w:val="006A02AB"/>
    <w:rsid w:val="006A2754"/>
    <w:rsid w:val="006A2BF0"/>
    <w:rsid w:val="006A4937"/>
    <w:rsid w:val="006A5710"/>
    <w:rsid w:val="006B042B"/>
    <w:rsid w:val="006B0ABA"/>
    <w:rsid w:val="006B3A9D"/>
    <w:rsid w:val="006B531A"/>
    <w:rsid w:val="006B5574"/>
    <w:rsid w:val="006B5898"/>
    <w:rsid w:val="006B5AB0"/>
    <w:rsid w:val="006B5AC8"/>
    <w:rsid w:val="006B5FC5"/>
    <w:rsid w:val="006B6D07"/>
    <w:rsid w:val="006C086F"/>
    <w:rsid w:val="006C111D"/>
    <w:rsid w:val="006C1768"/>
    <w:rsid w:val="006C548C"/>
    <w:rsid w:val="006C5E2C"/>
    <w:rsid w:val="006C705B"/>
    <w:rsid w:val="006C7B7D"/>
    <w:rsid w:val="006D20F3"/>
    <w:rsid w:val="006D3542"/>
    <w:rsid w:val="006D38BD"/>
    <w:rsid w:val="006D3955"/>
    <w:rsid w:val="006D5990"/>
    <w:rsid w:val="006D7363"/>
    <w:rsid w:val="006D753B"/>
    <w:rsid w:val="006E0289"/>
    <w:rsid w:val="006E0FFE"/>
    <w:rsid w:val="006E2F0F"/>
    <w:rsid w:val="006E4258"/>
    <w:rsid w:val="006E4C0D"/>
    <w:rsid w:val="006E53D1"/>
    <w:rsid w:val="006E5D99"/>
    <w:rsid w:val="006E7C7F"/>
    <w:rsid w:val="006E7D5A"/>
    <w:rsid w:val="006F160A"/>
    <w:rsid w:val="006F2988"/>
    <w:rsid w:val="006F30F0"/>
    <w:rsid w:val="006F4D83"/>
    <w:rsid w:val="006F5010"/>
    <w:rsid w:val="006F5907"/>
    <w:rsid w:val="006F5C48"/>
    <w:rsid w:val="00702507"/>
    <w:rsid w:val="007027C1"/>
    <w:rsid w:val="00702DC3"/>
    <w:rsid w:val="007030E6"/>
    <w:rsid w:val="007044E2"/>
    <w:rsid w:val="007067E7"/>
    <w:rsid w:val="00710D60"/>
    <w:rsid w:val="00711636"/>
    <w:rsid w:val="00711969"/>
    <w:rsid w:val="00712D29"/>
    <w:rsid w:val="0071745A"/>
    <w:rsid w:val="00717D72"/>
    <w:rsid w:val="00722980"/>
    <w:rsid w:val="00722AFA"/>
    <w:rsid w:val="007230EA"/>
    <w:rsid w:val="0072310F"/>
    <w:rsid w:val="00724478"/>
    <w:rsid w:val="0072721B"/>
    <w:rsid w:val="007310E8"/>
    <w:rsid w:val="00735299"/>
    <w:rsid w:val="00736456"/>
    <w:rsid w:val="00736517"/>
    <w:rsid w:val="00736D9B"/>
    <w:rsid w:val="00737363"/>
    <w:rsid w:val="0074027E"/>
    <w:rsid w:val="00740658"/>
    <w:rsid w:val="007418C3"/>
    <w:rsid w:val="00743309"/>
    <w:rsid w:val="0074682A"/>
    <w:rsid w:val="0074713D"/>
    <w:rsid w:val="00751E38"/>
    <w:rsid w:val="00751F6F"/>
    <w:rsid w:val="0075203D"/>
    <w:rsid w:val="0075270E"/>
    <w:rsid w:val="0075718C"/>
    <w:rsid w:val="007614A5"/>
    <w:rsid w:val="00761576"/>
    <w:rsid w:val="00764DB1"/>
    <w:rsid w:val="0076751B"/>
    <w:rsid w:val="007700C1"/>
    <w:rsid w:val="0077052D"/>
    <w:rsid w:val="007709C6"/>
    <w:rsid w:val="00770F6E"/>
    <w:rsid w:val="00771074"/>
    <w:rsid w:val="007718B9"/>
    <w:rsid w:val="007739D1"/>
    <w:rsid w:val="007752D1"/>
    <w:rsid w:val="007809AE"/>
    <w:rsid w:val="00780DD4"/>
    <w:rsid w:val="00782044"/>
    <w:rsid w:val="0078280E"/>
    <w:rsid w:val="00782E70"/>
    <w:rsid w:val="00785664"/>
    <w:rsid w:val="00785E17"/>
    <w:rsid w:val="007901FD"/>
    <w:rsid w:val="007908F2"/>
    <w:rsid w:val="00797863"/>
    <w:rsid w:val="007A0893"/>
    <w:rsid w:val="007A149C"/>
    <w:rsid w:val="007A150C"/>
    <w:rsid w:val="007A2199"/>
    <w:rsid w:val="007A2886"/>
    <w:rsid w:val="007A3243"/>
    <w:rsid w:val="007A5AA2"/>
    <w:rsid w:val="007A6E26"/>
    <w:rsid w:val="007B05AA"/>
    <w:rsid w:val="007B2D80"/>
    <w:rsid w:val="007B6C8A"/>
    <w:rsid w:val="007B72DD"/>
    <w:rsid w:val="007C24AA"/>
    <w:rsid w:val="007C2601"/>
    <w:rsid w:val="007C2CAE"/>
    <w:rsid w:val="007C3054"/>
    <w:rsid w:val="007C3A85"/>
    <w:rsid w:val="007C4450"/>
    <w:rsid w:val="007C75E6"/>
    <w:rsid w:val="007D3375"/>
    <w:rsid w:val="007D36D3"/>
    <w:rsid w:val="007D3C0B"/>
    <w:rsid w:val="007D4212"/>
    <w:rsid w:val="007D4AD0"/>
    <w:rsid w:val="007D509F"/>
    <w:rsid w:val="007D6E66"/>
    <w:rsid w:val="007D70EC"/>
    <w:rsid w:val="007D7BE1"/>
    <w:rsid w:val="007D7F8F"/>
    <w:rsid w:val="007E07CB"/>
    <w:rsid w:val="007E0F9E"/>
    <w:rsid w:val="007E101A"/>
    <w:rsid w:val="007E364F"/>
    <w:rsid w:val="007E55D3"/>
    <w:rsid w:val="007E5693"/>
    <w:rsid w:val="007E56D2"/>
    <w:rsid w:val="007E5AAE"/>
    <w:rsid w:val="007E6CA9"/>
    <w:rsid w:val="007E6E78"/>
    <w:rsid w:val="007E7E65"/>
    <w:rsid w:val="007F1A14"/>
    <w:rsid w:val="007F2A63"/>
    <w:rsid w:val="007F2C79"/>
    <w:rsid w:val="007F3C2D"/>
    <w:rsid w:val="007F41CE"/>
    <w:rsid w:val="007F7389"/>
    <w:rsid w:val="008044BC"/>
    <w:rsid w:val="00805D8D"/>
    <w:rsid w:val="00806D21"/>
    <w:rsid w:val="0081012E"/>
    <w:rsid w:val="0081172E"/>
    <w:rsid w:val="00812991"/>
    <w:rsid w:val="00813DB7"/>
    <w:rsid w:val="0081592E"/>
    <w:rsid w:val="00816722"/>
    <w:rsid w:val="0082046E"/>
    <w:rsid w:val="008205F8"/>
    <w:rsid w:val="008215E0"/>
    <w:rsid w:val="008234B1"/>
    <w:rsid w:val="00823C44"/>
    <w:rsid w:val="00825BE5"/>
    <w:rsid w:val="008260A3"/>
    <w:rsid w:val="008301A4"/>
    <w:rsid w:val="00830F95"/>
    <w:rsid w:val="0083128B"/>
    <w:rsid w:val="00834B60"/>
    <w:rsid w:val="0083581E"/>
    <w:rsid w:val="008365A1"/>
    <w:rsid w:val="008411D9"/>
    <w:rsid w:val="00841A1B"/>
    <w:rsid w:val="00841EBC"/>
    <w:rsid w:val="00842D0E"/>
    <w:rsid w:val="00843F50"/>
    <w:rsid w:val="00846380"/>
    <w:rsid w:val="00846694"/>
    <w:rsid w:val="008503C3"/>
    <w:rsid w:val="0085068D"/>
    <w:rsid w:val="00850D68"/>
    <w:rsid w:val="00852A09"/>
    <w:rsid w:val="00853326"/>
    <w:rsid w:val="008609D8"/>
    <w:rsid w:val="0086244E"/>
    <w:rsid w:val="0086267C"/>
    <w:rsid w:val="0086274C"/>
    <w:rsid w:val="008639F0"/>
    <w:rsid w:val="008645DA"/>
    <w:rsid w:val="0086584F"/>
    <w:rsid w:val="0086587E"/>
    <w:rsid w:val="00865C90"/>
    <w:rsid w:val="008663AD"/>
    <w:rsid w:val="00866C2A"/>
    <w:rsid w:val="008675FC"/>
    <w:rsid w:val="00867BA3"/>
    <w:rsid w:val="00870383"/>
    <w:rsid w:val="00872A7A"/>
    <w:rsid w:val="008739C9"/>
    <w:rsid w:val="00874463"/>
    <w:rsid w:val="00874696"/>
    <w:rsid w:val="00874B5F"/>
    <w:rsid w:val="0087528F"/>
    <w:rsid w:val="008760C8"/>
    <w:rsid w:val="00877A7C"/>
    <w:rsid w:val="00881731"/>
    <w:rsid w:val="00883C11"/>
    <w:rsid w:val="00885734"/>
    <w:rsid w:val="00885A65"/>
    <w:rsid w:val="00886594"/>
    <w:rsid w:val="008876C9"/>
    <w:rsid w:val="008905DB"/>
    <w:rsid w:val="00891FB1"/>
    <w:rsid w:val="00892F8F"/>
    <w:rsid w:val="0089388C"/>
    <w:rsid w:val="00894424"/>
    <w:rsid w:val="008967D7"/>
    <w:rsid w:val="00896A7E"/>
    <w:rsid w:val="008A0061"/>
    <w:rsid w:val="008A0298"/>
    <w:rsid w:val="008A07A4"/>
    <w:rsid w:val="008A1511"/>
    <w:rsid w:val="008A3ED0"/>
    <w:rsid w:val="008A5544"/>
    <w:rsid w:val="008A5A01"/>
    <w:rsid w:val="008A7083"/>
    <w:rsid w:val="008A7CAF"/>
    <w:rsid w:val="008B0318"/>
    <w:rsid w:val="008B395B"/>
    <w:rsid w:val="008B554C"/>
    <w:rsid w:val="008B75D1"/>
    <w:rsid w:val="008B7BBF"/>
    <w:rsid w:val="008C18BF"/>
    <w:rsid w:val="008C263B"/>
    <w:rsid w:val="008C2AF4"/>
    <w:rsid w:val="008C3273"/>
    <w:rsid w:val="008C34AD"/>
    <w:rsid w:val="008C55A9"/>
    <w:rsid w:val="008C5C08"/>
    <w:rsid w:val="008C6D71"/>
    <w:rsid w:val="008C7539"/>
    <w:rsid w:val="008D1C26"/>
    <w:rsid w:val="008D26FF"/>
    <w:rsid w:val="008D3696"/>
    <w:rsid w:val="008D4912"/>
    <w:rsid w:val="008D5040"/>
    <w:rsid w:val="008D5381"/>
    <w:rsid w:val="008D68BE"/>
    <w:rsid w:val="008D7833"/>
    <w:rsid w:val="008D7FEA"/>
    <w:rsid w:val="008E2788"/>
    <w:rsid w:val="008E36C0"/>
    <w:rsid w:val="008E3CE4"/>
    <w:rsid w:val="008E3CEF"/>
    <w:rsid w:val="008E43DA"/>
    <w:rsid w:val="008E4F27"/>
    <w:rsid w:val="008E7DC3"/>
    <w:rsid w:val="008F0924"/>
    <w:rsid w:val="008F0D5E"/>
    <w:rsid w:val="008F0E10"/>
    <w:rsid w:val="008F2EA0"/>
    <w:rsid w:val="008F30C5"/>
    <w:rsid w:val="008F4F6F"/>
    <w:rsid w:val="008F5196"/>
    <w:rsid w:val="008F5263"/>
    <w:rsid w:val="008F62CF"/>
    <w:rsid w:val="008F75E4"/>
    <w:rsid w:val="00902BB7"/>
    <w:rsid w:val="00904E10"/>
    <w:rsid w:val="009057C9"/>
    <w:rsid w:val="00907B05"/>
    <w:rsid w:val="00910264"/>
    <w:rsid w:val="009111EE"/>
    <w:rsid w:val="00912CF8"/>
    <w:rsid w:val="00913195"/>
    <w:rsid w:val="00914C4C"/>
    <w:rsid w:val="00915BC1"/>
    <w:rsid w:val="0091781E"/>
    <w:rsid w:val="00920FBB"/>
    <w:rsid w:val="00921FFE"/>
    <w:rsid w:val="00922AD4"/>
    <w:rsid w:val="009263FC"/>
    <w:rsid w:val="00927025"/>
    <w:rsid w:val="00930240"/>
    <w:rsid w:val="009304D3"/>
    <w:rsid w:val="00932074"/>
    <w:rsid w:val="00936586"/>
    <w:rsid w:val="009406F2"/>
    <w:rsid w:val="00940F1F"/>
    <w:rsid w:val="00941E02"/>
    <w:rsid w:val="00942718"/>
    <w:rsid w:val="0094281B"/>
    <w:rsid w:val="009445C7"/>
    <w:rsid w:val="00945257"/>
    <w:rsid w:val="00945760"/>
    <w:rsid w:val="0095166B"/>
    <w:rsid w:val="00952272"/>
    <w:rsid w:val="009549BD"/>
    <w:rsid w:val="00956F28"/>
    <w:rsid w:val="00960657"/>
    <w:rsid w:val="00961714"/>
    <w:rsid w:val="00961F80"/>
    <w:rsid w:val="009622F2"/>
    <w:rsid w:val="0096233F"/>
    <w:rsid w:val="009628F2"/>
    <w:rsid w:val="00962AFD"/>
    <w:rsid w:val="00963245"/>
    <w:rsid w:val="0096373B"/>
    <w:rsid w:val="009649BE"/>
    <w:rsid w:val="00964F65"/>
    <w:rsid w:val="00965611"/>
    <w:rsid w:val="00965A0A"/>
    <w:rsid w:val="00967D26"/>
    <w:rsid w:val="00971CDA"/>
    <w:rsid w:val="0097412D"/>
    <w:rsid w:val="00975284"/>
    <w:rsid w:val="00976078"/>
    <w:rsid w:val="00976ABD"/>
    <w:rsid w:val="00977127"/>
    <w:rsid w:val="00980192"/>
    <w:rsid w:val="009814AD"/>
    <w:rsid w:val="0098175B"/>
    <w:rsid w:val="00984643"/>
    <w:rsid w:val="00984AA7"/>
    <w:rsid w:val="00986356"/>
    <w:rsid w:val="009863DE"/>
    <w:rsid w:val="00987321"/>
    <w:rsid w:val="00992A83"/>
    <w:rsid w:val="00993D9B"/>
    <w:rsid w:val="0099419F"/>
    <w:rsid w:val="009974F1"/>
    <w:rsid w:val="009A0A85"/>
    <w:rsid w:val="009A11DD"/>
    <w:rsid w:val="009A290D"/>
    <w:rsid w:val="009A35FA"/>
    <w:rsid w:val="009A669D"/>
    <w:rsid w:val="009A6A17"/>
    <w:rsid w:val="009A7A69"/>
    <w:rsid w:val="009B0240"/>
    <w:rsid w:val="009B14CE"/>
    <w:rsid w:val="009B1DA7"/>
    <w:rsid w:val="009B376F"/>
    <w:rsid w:val="009B7BA4"/>
    <w:rsid w:val="009C02A0"/>
    <w:rsid w:val="009C5C67"/>
    <w:rsid w:val="009C677A"/>
    <w:rsid w:val="009C6A77"/>
    <w:rsid w:val="009D1A72"/>
    <w:rsid w:val="009D3063"/>
    <w:rsid w:val="009D6DB2"/>
    <w:rsid w:val="009E0375"/>
    <w:rsid w:val="009E2D53"/>
    <w:rsid w:val="009E4D05"/>
    <w:rsid w:val="009E5095"/>
    <w:rsid w:val="009E6F15"/>
    <w:rsid w:val="009F3531"/>
    <w:rsid w:val="009F7260"/>
    <w:rsid w:val="00A00D31"/>
    <w:rsid w:val="00A01084"/>
    <w:rsid w:val="00A03A1F"/>
    <w:rsid w:val="00A04D18"/>
    <w:rsid w:val="00A0517C"/>
    <w:rsid w:val="00A051FD"/>
    <w:rsid w:val="00A07E80"/>
    <w:rsid w:val="00A07EF8"/>
    <w:rsid w:val="00A11B27"/>
    <w:rsid w:val="00A14F9B"/>
    <w:rsid w:val="00A150FD"/>
    <w:rsid w:val="00A166FF"/>
    <w:rsid w:val="00A21CBD"/>
    <w:rsid w:val="00A221F7"/>
    <w:rsid w:val="00A235BC"/>
    <w:rsid w:val="00A251FC"/>
    <w:rsid w:val="00A26F0A"/>
    <w:rsid w:val="00A27D29"/>
    <w:rsid w:val="00A31BD2"/>
    <w:rsid w:val="00A31DF8"/>
    <w:rsid w:val="00A33213"/>
    <w:rsid w:val="00A34901"/>
    <w:rsid w:val="00A364AA"/>
    <w:rsid w:val="00A368D3"/>
    <w:rsid w:val="00A37463"/>
    <w:rsid w:val="00A3771A"/>
    <w:rsid w:val="00A40259"/>
    <w:rsid w:val="00A40D0A"/>
    <w:rsid w:val="00A4172E"/>
    <w:rsid w:val="00A42462"/>
    <w:rsid w:val="00A4289C"/>
    <w:rsid w:val="00A44310"/>
    <w:rsid w:val="00A451DC"/>
    <w:rsid w:val="00A47EED"/>
    <w:rsid w:val="00A50218"/>
    <w:rsid w:val="00A53188"/>
    <w:rsid w:val="00A53C88"/>
    <w:rsid w:val="00A549D0"/>
    <w:rsid w:val="00A55198"/>
    <w:rsid w:val="00A558A9"/>
    <w:rsid w:val="00A6003F"/>
    <w:rsid w:val="00A60421"/>
    <w:rsid w:val="00A60723"/>
    <w:rsid w:val="00A62417"/>
    <w:rsid w:val="00A62E57"/>
    <w:rsid w:val="00A6489C"/>
    <w:rsid w:val="00A64D29"/>
    <w:rsid w:val="00A66881"/>
    <w:rsid w:val="00A66CC4"/>
    <w:rsid w:val="00A67298"/>
    <w:rsid w:val="00A676D2"/>
    <w:rsid w:val="00A71C64"/>
    <w:rsid w:val="00A71C7B"/>
    <w:rsid w:val="00A71F44"/>
    <w:rsid w:val="00A73535"/>
    <w:rsid w:val="00A73D19"/>
    <w:rsid w:val="00A73FB4"/>
    <w:rsid w:val="00A77A16"/>
    <w:rsid w:val="00A82F55"/>
    <w:rsid w:val="00A83326"/>
    <w:rsid w:val="00A83F41"/>
    <w:rsid w:val="00A8461F"/>
    <w:rsid w:val="00A86D2C"/>
    <w:rsid w:val="00A87B7F"/>
    <w:rsid w:val="00A919AA"/>
    <w:rsid w:val="00A96240"/>
    <w:rsid w:val="00A968CB"/>
    <w:rsid w:val="00A96EC7"/>
    <w:rsid w:val="00AA0C43"/>
    <w:rsid w:val="00AA1687"/>
    <w:rsid w:val="00AA18E1"/>
    <w:rsid w:val="00AA18F5"/>
    <w:rsid w:val="00AA42BD"/>
    <w:rsid w:val="00AA6350"/>
    <w:rsid w:val="00AA7F0A"/>
    <w:rsid w:val="00AB1324"/>
    <w:rsid w:val="00AB5595"/>
    <w:rsid w:val="00AB6EF8"/>
    <w:rsid w:val="00AB7496"/>
    <w:rsid w:val="00AC005A"/>
    <w:rsid w:val="00AC05E3"/>
    <w:rsid w:val="00AC217B"/>
    <w:rsid w:val="00AC25E4"/>
    <w:rsid w:val="00AC747D"/>
    <w:rsid w:val="00AD0B51"/>
    <w:rsid w:val="00AD0D74"/>
    <w:rsid w:val="00AD23A9"/>
    <w:rsid w:val="00AD3F55"/>
    <w:rsid w:val="00AD49ED"/>
    <w:rsid w:val="00AD7F67"/>
    <w:rsid w:val="00AE020B"/>
    <w:rsid w:val="00AE07B4"/>
    <w:rsid w:val="00AE1D97"/>
    <w:rsid w:val="00AF13EC"/>
    <w:rsid w:val="00AF1711"/>
    <w:rsid w:val="00AF2BDD"/>
    <w:rsid w:val="00AF3D86"/>
    <w:rsid w:val="00AF5491"/>
    <w:rsid w:val="00AF56A7"/>
    <w:rsid w:val="00AF6614"/>
    <w:rsid w:val="00AF7D84"/>
    <w:rsid w:val="00B011E0"/>
    <w:rsid w:val="00B016E8"/>
    <w:rsid w:val="00B0358D"/>
    <w:rsid w:val="00B03851"/>
    <w:rsid w:val="00B04856"/>
    <w:rsid w:val="00B05BC1"/>
    <w:rsid w:val="00B061BB"/>
    <w:rsid w:val="00B06C4F"/>
    <w:rsid w:val="00B07D63"/>
    <w:rsid w:val="00B10F41"/>
    <w:rsid w:val="00B13061"/>
    <w:rsid w:val="00B13FCF"/>
    <w:rsid w:val="00B14942"/>
    <w:rsid w:val="00B1673B"/>
    <w:rsid w:val="00B1729C"/>
    <w:rsid w:val="00B20926"/>
    <w:rsid w:val="00B2168E"/>
    <w:rsid w:val="00B217B9"/>
    <w:rsid w:val="00B2237E"/>
    <w:rsid w:val="00B2276C"/>
    <w:rsid w:val="00B23C20"/>
    <w:rsid w:val="00B2430F"/>
    <w:rsid w:val="00B24C9E"/>
    <w:rsid w:val="00B25938"/>
    <w:rsid w:val="00B2652D"/>
    <w:rsid w:val="00B3043A"/>
    <w:rsid w:val="00B3192C"/>
    <w:rsid w:val="00B3317D"/>
    <w:rsid w:val="00B334D2"/>
    <w:rsid w:val="00B33AEE"/>
    <w:rsid w:val="00B344FB"/>
    <w:rsid w:val="00B35596"/>
    <w:rsid w:val="00B3564E"/>
    <w:rsid w:val="00B41616"/>
    <w:rsid w:val="00B416B5"/>
    <w:rsid w:val="00B428DF"/>
    <w:rsid w:val="00B43BF9"/>
    <w:rsid w:val="00B4604C"/>
    <w:rsid w:val="00B464BA"/>
    <w:rsid w:val="00B46A9D"/>
    <w:rsid w:val="00B4745B"/>
    <w:rsid w:val="00B5082A"/>
    <w:rsid w:val="00B50D8C"/>
    <w:rsid w:val="00B54700"/>
    <w:rsid w:val="00B550AE"/>
    <w:rsid w:val="00B55671"/>
    <w:rsid w:val="00B61C23"/>
    <w:rsid w:val="00B637B4"/>
    <w:rsid w:val="00B63B43"/>
    <w:rsid w:val="00B63E1C"/>
    <w:rsid w:val="00B64B59"/>
    <w:rsid w:val="00B66E8E"/>
    <w:rsid w:val="00B67203"/>
    <w:rsid w:val="00B71021"/>
    <w:rsid w:val="00B7341D"/>
    <w:rsid w:val="00B7374C"/>
    <w:rsid w:val="00B73820"/>
    <w:rsid w:val="00B73866"/>
    <w:rsid w:val="00B75B20"/>
    <w:rsid w:val="00B7601A"/>
    <w:rsid w:val="00B76A2E"/>
    <w:rsid w:val="00B76D05"/>
    <w:rsid w:val="00B8091F"/>
    <w:rsid w:val="00B813AA"/>
    <w:rsid w:val="00B8158D"/>
    <w:rsid w:val="00B825DA"/>
    <w:rsid w:val="00B83DDB"/>
    <w:rsid w:val="00B8460F"/>
    <w:rsid w:val="00B872E6"/>
    <w:rsid w:val="00B90955"/>
    <w:rsid w:val="00B91173"/>
    <w:rsid w:val="00B9296E"/>
    <w:rsid w:val="00B947F1"/>
    <w:rsid w:val="00B95911"/>
    <w:rsid w:val="00B96121"/>
    <w:rsid w:val="00B961B0"/>
    <w:rsid w:val="00B97D2B"/>
    <w:rsid w:val="00BA0178"/>
    <w:rsid w:val="00BA2684"/>
    <w:rsid w:val="00BA2872"/>
    <w:rsid w:val="00BA2908"/>
    <w:rsid w:val="00BA53A7"/>
    <w:rsid w:val="00BA5F87"/>
    <w:rsid w:val="00BA608C"/>
    <w:rsid w:val="00BB056F"/>
    <w:rsid w:val="00BB06BE"/>
    <w:rsid w:val="00BB2BEB"/>
    <w:rsid w:val="00BB50AF"/>
    <w:rsid w:val="00BB5222"/>
    <w:rsid w:val="00BB58D1"/>
    <w:rsid w:val="00BB6CF7"/>
    <w:rsid w:val="00BB750D"/>
    <w:rsid w:val="00BB7EE1"/>
    <w:rsid w:val="00BC21F1"/>
    <w:rsid w:val="00BC27E4"/>
    <w:rsid w:val="00BC294F"/>
    <w:rsid w:val="00BC47F0"/>
    <w:rsid w:val="00BC722C"/>
    <w:rsid w:val="00BD1013"/>
    <w:rsid w:val="00BD3136"/>
    <w:rsid w:val="00BD3886"/>
    <w:rsid w:val="00BD3D71"/>
    <w:rsid w:val="00BD48A2"/>
    <w:rsid w:val="00BD4CD1"/>
    <w:rsid w:val="00BD6590"/>
    <w:rsid w:val="00BD7AF9"/>
    <w:rsid w:val="00BE08D7"/>
    <w:rsid w:val="00BE1055"/>
    <w:rsid w:val="00BE19B1"/>
    <w:rsid w:val="00BE2A55"/>
    <w:rsid w:val="00BE4741"/>
    <w:rsid w:val="00BE6B60"/>
    <w:rsid w:val="00BE6E4F"/>
    <w:rsid w:val="00BE7B9D"/>
    <w:rsid w:val="00BE7D7D"/>
    <w:rsid w:val="00BF1DC8"/>
    <w:rsid w:val="00BF2A04"/>
    <w:rsid w:val="00BF2E26"/>
    <w:rsid w:val="00BF3297"/>
    <w:rsid w:val="00BF48D6"/>
    <w:rsid w:val="00BF5BB2"/>
    <w:rsid w:val="00BF5EBA"/>
    <w:rsid w:val="00BF6FDD"/>
    <w:rsid w:val="00BF7B0D"/>
    <w:rsid w:val="00C00089"/>
    <w:rsid w:val="00C003CC"/>
    <w:rsid w:val="00C0048E"/>
    <w:rsid w:val="00C0090C"/>
    <w:rsid w:val="00C01451"/>
    <w:rsid w:val="00C043CA"/>
    <w:rsid w:val="00C06B03"/>
    <w:rsid w:val="00C0787E"/>
    <w:rsid w:val="00C10018"/>
    <w:rsid w:val="00C100D5"/>
    <w:rsid w:val="00C1086F"/>
    <w:rsid w:val="00C10C93"/>
    <w:rsid w:val="00C11340"/>
    <w:rsid w:val="00C11EC7"/>
    <w:rsid w:val="00C11F72"/>
    <w:rsid w:val="00C1406C"/>
    <w:rsid w:val="00C140F6"/>
    <w:rsid w:val="00C14965"/>
    <w:rsid w:val="00C21502"/>
    <w:rsid w:val="00C21805"/>
    <w:rsid w:val="00C24333"/>
    <w:rsid w:val="00C26E69"/>
    <w:rsid w:val="00C26E7D"/>
    <w:rsid w:val="00C275CB"/>
    <w:rsid w:val="00C31796"/>
    <w:rsid w:val="00C31BBD"/>
    <w:rsid w:val="00C31C75"/>
    <w:rsid w:val="00C32156"/>
    <w:rsid w:val="00C34821"/>
    <w:rsid w:val="00C34862"/>
    <w:rsid w:val="00C439A2"/>
    <w:rsid w:val="00C442CC"/>
    <w:rsid w:val="00C4469D"/>
    <w:rsid w:val="00C454E4"/>
    <w:rsid w:val="00C45D65"/>
    <w:rsid w:val="00C46C78"/>
    <w:rsid w:val="00C46F00"/>
    <w:rsid w:val="00C500E8"/>
    <w:rsid w:val="00C50289"/>
    <w:rsid w:val="00C51379"/>
    <w:rsid w:val="00C51C40"/>
    <w:rsid w:val="00C52F1F"/>
    <w:rsid w:val="00C5362E"/>
    <w:rsid w:val="00C53E11"/>
    <w:rsid w:val="00C55382"/>
    <w:rsid w:val="00C554E4"/>
    <w:rsid w:val="00C5759D"/>
    <w:rsid w:val="00C6047A"/>
    <w:rsid w:val="00C6086C"/>
    <w:rsid w:val="00C60AA0"/>
    <w:rsid w:val="00C60D97"/>
    <w:rsid w:val="00C625FD"/>
    <w:rsid w:val="00C64A5A"/>
    <w:rsid w:val="00C73458"/>
    <w:rsid w:val="00C740E0"/>
    <w:rsid w:val="00C744A3"/>
    <w:rsid w:val="00C74AB2"/>
    <w:rsid w:val="00C74FBF"/>
    <w:rsid w:val="00C76312"/>
    <w:rsid w:val="00C766E0"/>
    <w:rsid w:val="00C76CB8"/>
    <w:rsid w:val="00C7707F"/>
    <w:rsid w:val="00C804CD"/>
    <w:rsid w:val="00C80E6D"/>
    <w:rsid w:val="00C82C26"/>
    <w:rsid w:val="00C82E1B"/>
    <w:rsid w:val="00C83A90"/>
    <w:rsid w:val="00C848EE"/>
    <w:rsid w:val="00C8592F"/>
    <w:rsid w:val="00C876FE"/>
    <w:rsid w:val="00C90916"/>
    <w:rsid w:val="00C9097D"/>
    <w:rsid w:val="00C90EEC"/>
    <w:rsid w:val="00C924D2"/>
    <w:rsid w:val="00C92BC9"/>
    <w:rsid w:val="00C930E6"/>
    <w:rsid w:val="00C9454C"/>
    <w:rsid w:val="00C94F29"/>
    <w:rsid w:val="00C95540"/>
    <w:rsid w:val="00C95EE4"/>
    <w:rsid w:val="00C96E76"/>
    <w:rsid w:val="00CA0882"/>
    <w:rsid w:val="00CA1E36"/>
    <w:rsid w:val="00CA286F"/>
    <w:rsid w:val="00CA288A"/>
    <w:rsid w:val="00CA34F8"/>
    <w:rsid w:val="00CA4C69"/>
    <w:rsid w:val="00CA51DD"/>
    <w:rsid w:val="00CA521A"/>
    <w:rsid w:val="00CB0DF4"/>
    <w:rsid w:val="00CB4D53"/>
    <w:rsid w:val="00CB6633"/>
    <w:rsid w:val="00CB7335"/>
    <w:rsid w:val="00CB75D5"/>
    <w:rsid w:val="00CC3FB5"/>
    <w:rsid w:val="00CC42C4"/>
    <w:rsid w:val="00CC4793"/>
    <w:rsid w:val="00CC47FE"/>
    <w:rsid w:val="00CC6AAE"/>
    <w:rsid w:val="00CC6E36"/>
    <w:rsid w:val="00CC7088"/>
    <w:rsid w:val="00CD115D"/>
    <w:rsid w:val="00CD1791"/>
    <w:rsid w:val="00CD23B0"/>
    <w:rsid w:val="00CD2FB8"/>
    <w:rsid w:val="00CD380E"/>
    <w:rsid w:val="00CD431C"/>
    <w:rsid w:val="00CD6699"/>
    <w:rsid w:val="00CD736E"/>
    <w:rsid w:val="00CE093C"/>
    <w:rsid w:val="00CE16DC"/>
    <w:rsid w:val="00CE2045"/>
    <w:rsid w:val="00CE32A2"/>
    <w:rsid w:val="00CE355F"/>
    <w:rsid w:val="00CE6114"/>
    <w:rsid w:val="00CE652A"/>
    <w:rsid w:val="00CE683B"/>
    <w:rsid w:val="00CE6DE9"/>
    <w:rsid w:val="00CF1289"/>
    <w:rsid w:val="00CF49E2"/>
    <w:rsid w:val="00CF7851"/>
    <w:rsid w:val="00CF78B1"/>
    <w:rsid w:val="00D0003E"/>
    <w:rsid w:val="00D004D0"/>
    <w:rsid w:val="00D02D00"/>
    <w:rsid w:val="00D05C6F"/>
    <w:rsid w:val="00D05CF6"/>
    <w:rsid w:val="00D066B3"/>
    <w:rsid w:val="00D07701"/>
    <w:rsid w:val="00D13D26"/>
    <w:rsid w:val="00D155F4"/>
    <w:rsid w:val="00D21CA3"/>
    <w:rsid w:val="00D222A5"/>
    <w:rsid w:val="00D22810"/>
    <w:rsid w:val="00D22ADB"/>
    <w:rsid w:val="00D22D93"/>
    <w:rsid w:val="00D239BA"/>
    <w:rsid w:val="00D243D3"/>
    <w:rsid w:val="00D258AF"/>
    <w:rsid w:val="00D26326"/>
    <w:rsid w:val="00D264E3"/>
    <w:rsid w:val="00D265C5"/>
    <w:rsid w:val="00D30965"/>
    <w:rsid w:val="00D30C9B"/>
    <w:rsid w:val="00D340EE"/>
    <w:rsid w:val="00D36815"/>
    <w:rsid w:val="00D368E4"/>
    <w:rsid w:val="00D37040"/>
    <w:rsid w:val="00D370FD"/>
    <w:rsid w:val="00D40279"/>
    <w:rsid w:val="00D404A1"/>
    <w:rsid w:val="00D40B41"/>
    <w:rsid w:val="00D430DC"/>
    <w:rsid w:val="00D47A86"/>
    <w:rsid w:val="00D54060"/>
    <w:rsid w:val="00D55081"/>
    <w:rsid w:val="00D610B7"/>
    <w:rsid w:val="00D612A5"/>
    <w:rsid w:val="00D61781"/>
    <w:rsid w:val="00D62965"/>
    <w:rsid w:val="00D63AE7"/>
    <w:rsid w:val="00D6469E"/>
    <w:rsid w:val="00D649E5"/>
    <w:rsid w:val="00D64C66"/>
    <w:rsid w:val="00D667CB"/>
    <w:rsid w:val="00D66BEA"/>
    <w:rsid w:val="00D70B30"/>
    <w:rsid w:val="00D70DFC"/>
    <w:rsid w:val="00D70FB5"/>
    <w:rsid w:val="00D7296C"/>
    <w:rsid w:val="00D746A6"/>
    <w:rsid w:val="00D74A98"/>
    <w:rsid w:val="00D77914"/>
    <w:rsid w:val="00D77C57"/>
    <w:rsid w:val="00D8031B"/>
    <w:rsid w:val="00D80A17"/>
    <w:rsid w:val="00D80EBD"/>
    <w:rsid w:val="00D81CE0"/>
    <w:rsid w:val="00D821E3"/>
    <w:rsid w:val="00D82B04"/>
    <w:rsid w:val="00D830CD"/>
    <w:rsid w:val="00D83DC1"/>
    <w:rsid w:val="00D85CC3"/>
    <w:rsid w:val="00D860CD"/>
    <w:rsid w:val="00D873A3"/>
    <w:rsid w:val="00D87550"/>
    <w:rsid w:val="00D90F47"/>
    <w:rsid w:val="00D9125A"/>
    <w:rsid w:val="00D91579"/>
    <w:rsid w:val="00D92E13"/>
    <w:rsid w:val="00D92FBF"/>
    <w:rsid w:val="00D948FE"/>
    <w:rsid w:val="00D95DB3"/>
    <w:rsid w:val="00D97C1D"/>
    <w:rsid w:val="00DA0B13"/>
    <w:rsid w:val="00DA32AC"/>
    <w:rsid w:val="00DA3DB5"/>
    <w:rsid w:val="00DA41D4"/>
    <w:rsid w:val="00DA7A4C"/>
    <w:rsid w:val="00DB02B0"/>
    <w:rsid w:val="00DB0AEE"/>
    <w:rsid w:val="00DB0BD6"/>
    <w:rsid w:val="00DB15EF"/>
    <w:rsid w:val="00DB1D27"/>
    <w:rsid w:val="00DB42FE"/>
    <w:rsid w:val="00DB54A0"/>
    <w:rsid w:val="00DB6D77"/>
    <w:rsid w:val="00DC0588"/>
    <w:rsid w:val="00DC25B6"/>
    <w:rsid w:val="00DC423A"/>
    <w:rsid w:val="00DC4BA9"/>
    <w:rsid w:val="00DC6960"/>
    <w:rsid w:val="00DC7235"/>
    <w:rsid w:val="00DC7602"/>
    <w:rsid w:val="00DC77B0"/>
    <w:rsid w:val="00DD0DE6"/>
    <w:rsid w:val="00DD14F8"/>
    <w:rsid w:val="00DD1785"/>
    <w:rsid w:val="00DD18F4"/>
    <w:rsid w:val="00DD4207"/>
    <w:rsid w:val="00DD445E"/>
    <w:rsid w:val="00DD4CCC"/>
    <w:rsid w:val="00DD6CC0"/>
    <w:rsid w:val="00DE04CB"/>
    <w:rsid w:val="00DE36F7"/>
    <w:rsid w:val="00DE3B89"/>
    <w:rsid w:val="00DE45CE"/>
    <w:rsid w:val="00DE4B41"/>
    <w:rsid w:val="00DE7218"/>
    <w:rsid w:val="00DF12B6"/>
    <w:rsid w:val="00DF141E"/>
    <w:rsid w:val="00DF1751"/>
    <w:rsid w:val="00DF332A"/>
    <w:rsid w:val="00DF57E7"/>
    <w:rsid w:val="00DF5C81"/>
    <w:rsid w:val="00E00055"/>
    <w:rsid w:val="00E003D2"/>
    <w:rsid w:val="00E00598"/>
    <w:rsid w:val="00E00D72"/>
    <w:rsid w:val="00E01425"/>
    <w:rsid w:val="00E0319B"/>
    <w:rsid w:val="00E03759"/>
    <w:rsid w:val="00E03BFC"/>
    <w:rsid w:val="00E03D40"/>
    <w:rsid w:val="00E05A7B"/>
    <w:rsid w:val="00E062D4"/>
    <w:rsid w:val="00E062D9"/>
    <w:rsid w:val="00E07AFD"/>
    <w:rsid w:val="00E111CC"/>
    <w:rsid w:val="00E1184D"/>
    <w:rsid w:val="00E125ED"/>
    <w:rsid w:val="00E14223"/>
    <w:rsid w:val="00E14700"/>
    <w:rsid w:val="00E1537A"/>
    <w:rsid w:val="00E16EC2"/>
    <w:rsid w:val="00E1720C"/>
    <w:rsid w:val="00E17E7E"/>
    <w:rsid w:val="00E205D4"/>
    <w:rsid w:val="00E25021"/>
    <w:rsid w:val="00E25D99"/>
    <w:rsid w:val="00E25E48"/>
    <w:rsid w:val="00E277F6"/>
    <w:rsid w:val="00E328A5"/>
    <w:rsid w:val="00E33373"/>
    <w:rsid w:val="00E33A3E"/>
    <w:rsid w:val="00E34383"/>
    <w:rsid w:val="00E35226"/>
    <w:rsid w:val="00E35A3E"/>
    <w:rsid w:val="00E4031A"/>
    <w:rsid w:val="00E4072F"/>
    <w:rsid w:val="00E41FA0"/>
    <w:rsid w:val="00E42058"/>
    <w:rsid w:val="00E4261C"/>
    <w:rsid w:val="00E42C95"/>
    <w:rsid w:val="00E42C9D"/>
    <w:rsid w:val="00E44705"/>
    <w:rsid w:val="00E456D1"/>
    <w:rsid w:val="00E459F3"/>
    <w:rsid w:val="00E46E27"/>
    <w:rsid w:val="00E47EFF"/>
    <w:rsid w:val="00E50B98"/>
    <w:rsid w:val="00E50CA6"/>
    <w:rsid w:val="00E52497"/>
    <w:rsid w:val="00E53509"/>
    <w:rsid w:val="00E541DA"/>
    <w:rsid w:val="00E558F5"/>
    <w:rsid w:val="00E55B26"/>
    <w:rsid w:val="00E566A3"/>
    <w:rsid w:val="00E56BE5"/>
    <w:rsid w:val="00E5776F"/>
    <w:rsid w:val="00E579F9"/>
    <w:rsid w:val="00E62DD4"/>
    <w:rsid w:val="00E636FD"/>
    <w:rsid w:val="00E63A84"/>
    <w:rsid w:val="00E64211"/>
    <w:rsid w:val="00E672BD"/>
    <w:rsid w:val="00E67712"/>
    <w:rsid w:val="00E706F7"/>
    <w:rsid w:val="00E71A5D"/>
    <w:rsid w:val="00E728D1"/>
    <w:rsid w:val="00E729A3"/>
    <w:rsid w:val="00E730A9"/>
    <w:rsid w:val="00E73E32"/>
    <w:rsid w:val="00E74559"/>
    <w:rsid w:val="00E75524"/>
    <w:rsid w:val="00E75BFD"/>
    <w:rsid w:val="00E763DC"/>
    <w:rsid w:val="00E76DEC"/>
    <w:rsid w:val="00E83022"/>
    <w:rsid w:val="00E84AD0"/>
    <w:rsid w:val="00E8516E"/>
    <w:rsid w:val="00E865F5"/>
    <w:rsid w:val="00E86940"/>
    <w:rsid w:val="00E86B00"/>
    <w:rsid w:val="00E93BEE"/>
    <w:rsid w:val="00E94B48"/>
    <w:rsid w:val="00E95845"/>
    <w:rsid w:val="00E97E9C"/>
    <w:rsid w:val="00EA00ED"/>
    <w:rsid w:val="00EA04D8"/>
    <w:rsid w:val="00EA35D2"/>
    <w:rsid w:val="00EA4EC2"/>
    <w:rsid w:val="00EA5E3C"/>
    <w:rsid w:val="00EA671E"/>
    <w:rsid w:val="00EB0874"/>
    <w:rsid w:val="00EB1F03"/>
    <w:rsid w:val="00EB2295"/>
    <w:rsid w:val="00EB2C6F"/>
    <w:rsid w:val="00EB372B"/>
    <w:rsid w:val="00EB59EB"/>
    <w:rsid w:val="00EC2F86"/>
    <w:rsid w:val="00EC3AD9"/>
    <w:rsid w:val="00EC65F6"/>
    <w:rsid w:val="00ED3706"/>
    <w:rsid w:val="00ED4CB0"/>
    <w:rsid w:val="00EE038B"/>
    <w:rsid w:val="00EE0E9C"/>
    <w:rsid w:val="00EE1A2D"/>
    <w:rsid w:val="00EE2C63"/>
    <w:rsid w:val="00EE4475"/>
    <w:rsid w:val="00EE46F7"/>
    <w:rsid w:val="00EE58BF"/>
    <w:rsid w:val="00EE5B02"/>
    <w:rsid w:val="00EE61DF"/>
    <w:rsid w:val="00EF1F5E"/>
    <w:rsid w:val="00EF37D5"/>
    <w:rsid w:val="00EF4284"/>
    <w:rsid w:val="00EF702E"/>
    <w:rsid w:val="00F032D8"/>
    <w:rsid w:val="00F044FF"/>
    <w:rsid w:val="00F06546"/>
    <w:rsid w:val="00F06759"/>
    <w:rsid w:val="00F07715"/>
    <w:rsid w:val="00F07955"/>
    <w:rsid w:val="00F10947"/>
    <w:rsid w:val="00F1186A"/>
    <w:rsid w:val="00F11CF2"/>
    <w:rsid w:val="00F12123"/>
    <w:rsid w:val="00F12879"/>
    <w:rsid w:val="00F13108"/>
    <w:rsid w:val="00F14D78"/>
    <w:rsid w:val="00F15361"/>
    <w:rsid w:val="00F1709A"/>
    <w:rsid w:val="00F177BA"/>
    <w:rsid w:val="00F20453"/>
    <w:rsid w:val="00F23DD2"/>
    <w:rsid w:val="00F3073B"/>
    <w:rsid w:val="00F30D4C"/>
    <w:rsid w:val="00F31749"/>
    <w:rsid w:val="00F33805"/>
    <w:rsid w:val="00F403D2"/>
    <w:rsid w:val="00F4662A"/>
    <w:rsid w:val="00F50220"/>
    <w:rsid w:val="00F5062B"/>
    <w:rsid w:val="00F52D4B"/>
    <w:rsid w:val="00F53179"/>
    <w:rsid w:val="00F538FE"/>
    <w:rsid w:val="00F56224"/>
    <w:rsid w:val="00F56847"/>
    <w:rsid w:val="00F5711C"/>
    <w:rsid w:val="00F57251"/>
    <w:rsid w:val="00F632A8"/>
    <w:rsid w:val="00F64DA2"/>
    <w:rsid w:val="00F64E48"/>
    <w:rsid w:val="00F66145"/>
    <w:rsid w:val="00F67F93"/>
    <w:rsid w:val="00F700C5"/>
    <w:rsid w:val="00F7058C"/>
    <w:rsid w:val="00F71964"/>
    <w:rsid w:val="00F71BC7"/>
    <w:rsid w:val="00F72076"/>
    <w:rsid w:val="00F73169"/>
    <w:rsid w:val="00F75DC0"/>
    <w:rsid w:val="00F760E2"/>
    <w:rsid w:val="00F76851"/>
    <w:rsid w:val="00F76C18"/>
    <w:rsid w:val="00F77B75"/>
    <w:rsid w:val="00F77EBD"/>
    <w:rsid w:val="00F77FD4"/>
    <w:rsid w:val="00F81923"/>
    <w:rsid w:val="00F830DB"/>
    <w:rsid w:val="00F831F3"/>
    <w:rsid w:val="00F83540"/>
    <w:rsid w:val="00F84EC9"/>
    <w:rsid w:val="00F85627"/>
    <w:rsid w:val="00F85858"/>
    <w:rsid w:val="00F87374"/>
    <w:rsid w:val="00F90C10"/>
    <w:rsid w:val="00F929B8"/>
    <w:rsid w:val="00F93A97"/>
    <w:rsid w:val="00F947D4"/>
    <w:rsid w:val="00F95CF3"/>
    <w:rsid w:val="00F95FFE"/>
    <w:rsid w:val="00F96156"/>
    <w:rsid w:val="00F964A4"/>
    <w:rsid w:val="00FA0007"/>
    <w:rsid w:val="00FA02C7"/>
    <w:rsid w:val="00FA1891"/>
    <w:rsid w:val="00FA1F05"/>
    <w:rsid w:val="00FA4850"/>
    <w:rsid w:val="00FA4F16"/>
    <w:rsid w:val="00FA759A"/>
    <w:rsid w:val="00FB2321"/>
    <w:rsid w:val="00FB5616"/>
    <w:rsid w:val="00FB63B2"/>
    <w:rsid w:val="00FB65F3"/>
    <w:rsid w:val="00FC33FD"/>
    <w:rsid w:val="00FC5191"/>
    <w:rsid w:val="00FC7129"/>
    <w:rsid w:val="00FC7761"/>
    <w:rsid w:val="00FD00D6"/>
    <w:rsid w:val="00FD0B0E"/>
    <w:rsid w:val="00FD0B70"/>
    <w:rsid w:val="00FD0F6C"/>
    <w:rsid w:val="00FD1705"/>
    <w:rsid w:val="00FD1FA7"/>
    <w:rsid w:val="00FD5F3D"/>
    <w:rsid w:val="00FD6900"/>
    <w:rsid w:val="00FD72A7"/>
    <w:rsid w:val="00FD7E63"/>
    <w:rsid w:val="00FE02A3"/>
    <w:rsid w:val="00FE088E"/>
    <w:rsid w:val="00FE111F"/>
    <w:rsid w:val="00FE310A"/>
    <w:rsid w:val="00FE3822"/>
    <w:rsid w:val="00FE5419"/>
    <w:rsid w:val="00FE6095"/>
    <w:rsid w:val="00FE6907"/>
    <w:rsid w:val="00FE6D0A"/>
    <w:rsid w:val="00FF1284"/>
    <w:rsid w:val="00FF2E3F"/>
    <w:rsid w:val="00FF4FE7"/>
    <w:rsid w:val="00FF6186"/>
    <w:rsid w:val="00FF7CCE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956CB"/>
  <w15:chartTrackingRefBased/>
  <w15:docId w15:val="{C5BCCC06-A5A6-4AE9-9E3E-B751F5B4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2462"/>
    <w:rPr>
      <w:sz w:val="24"/>
      <w:szCs w:val="24"/>
    </w:rPr>
  </w:style>
  <w:style w:type="paragraph" w:styleId="1">
    <w:name w:val="heading 1"/>
    <w:basedOn w:val="a"/>
    <w:next w:val="a"/>
    <w:qFormat/>
    <w:rsid w:val="00D370FD"/>
    <w:pPr>
      <w:keepNext/>
      <w:jc w:val="right"/>
      <w:outlineLvl w:val="0"/>
    </w:pPr>
    <w:rPr>
      <w:sz w:val="28"/>
      <w:szCs w:val="20"/>
    </w:rPr>
  </w:style>
  <w:style w:type="paragraph" w:styleId="6">
    <w:name w:val="heading 6"/>
    <w:basedOn w:val="a"/>
    <w:next w:val="a"/>
    <w:qFormat/>
    <w:rsid w:val="00E745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370FD"/>
    <w:pPr>
      <w:jc w:val="center"/>
    </w:pPr>
    <w:rPr>
      <w:szCs w:val="20"/>
    </w:rPr>
  </w:style>
  <w:style w:type="paragraph" w:styleId="a4">
    <w:name w:val="header"/>
    <w:basedOn w:val="a"/>
    <w:link w:val="a5"/>
    <w:uiPriority w:val="99"/>
    <w:rsid w:val="000235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235FD"/>
  </w:style>
  <w:style w:type="paragraph" w:styleId="a7">
    <w:name w:val="Body Text Indent"/>
    <w:basedOn w:val="a"/>
    <w:rsid w:val="00E74559"/>
    <w:pPr>
      <w:ind w:left="426" w:hanging="426"/>
    </w:pPr>
    <w:rPr>
      <w:sz w:val="28"/>
      <w:szCs w:val="20"/>
    </w:rPr>
  </w:style>
  <w:style w:type="paragraph" w:styleId="a8">
    <w:name w:val="Balloon Text"/>
    <w:basedOn w:val="a"/>
    <w:link w:val="a9"/>
    <w:rsid w:val="00BB6CF7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BB6CF7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basedOn w:val="a"/>
    <w:next w:val="a"/>
    <w:rsid w:val="00475340"/>
    <w:rPr>
      <w:rFonts w:ascii="Courier New" w:eastAsia="Courier New" w:hAnsi="Courier New" w:cs="Courier New"/>
      <w:sz w:val="20"/>
      <w:szCs w:val="20"/>
      <w:lang w:eastAsia="ar-SA"/>
    </w:rPr>
  </w:style>
  <w:style w:type="character" w:styleId="aa">
    <w:name w:val="Hyperlink"/>
    <w:uiPriority w:val="99"/>
    <w:unhideWhenUsed/>
    <w:rsid w:val="001F1D21"/>
    <w:rPr>
      <w:color w:val="0000FF"/>
      <w:u w:val="single"/>
    </w:rPr>
  </w:style>
  <w:style w:type="paragraph" w:styleId="ab">
    <w:name w:val="footer"/>
    <w:basedOn w:val="a"/>
    <w:link w:val="ac"/>
    <w:rsid w:val="009B7B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9B7BA4"/>
    <w:rPr>
      <w:sz w:val="24"/>
      <w:szCs w:val="24"/>
    </w:rPr>
  </w:style>
  <w:style w:type="paragraph" w:styleId="ad">
    <w:name w:val="No Spacing"/>
    <w:qFormat/>
    <w:rsid w:val="000427C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2652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Normal (Web)"/>
    <w:basedOn w:val="a"/>
    <w:rsid w:val="00E25E48"/>
    <w:pPr>
      <w:spacing w:before="100" w:beforeAutospacing="1" w:after="100" w:afterAutospacing="1"/>
    </w:pPr>
  </w:style>
  <w:style w:type="character" w:customStyle="1" w:styleId="a5">
    <w:name w:val="Верхний колонтитул Знак"/>
    <w:link w:val="a4"/>
    <w:uiPriority w:val="99"/>
    <w:rsid w:val="005436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Управлении образования, молодежной политики и социально-правовой защиты детства администрации Перевозского муниципального района Нижегородской области в новой редакции 1</vt:lpstr>
    </vt:vector>
  </TitlesOfParts>
  <Company>Home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Управлении образования, молодежной политики и социально-правовой защиты детства администрации Перевозского муниципального района Нижегородской области в новой редакции 1</dc:title>
  <dc:subject/>
  <dc:creator>User</dc:creator>
  <cp:keywords/>
  <cp:lastModifiedBy>SovetDep</cp:lastModifiedBy>
  <cp:revision>2</cp:revision>
  <cp:lastPrinted>2026-03-02T07:55:00Z</cp:lastPrinted>
  <dcterms:created xsi:type="dcterms:W3CDTF">2026-03-10T11:57:00Z</dcterms:created>
  <dcterms:modified xsi:type="dcterms:W3CDTF">2026-03-10T11:57:00Z</dcterms:modified>
</cp:coreProperties>
</file>